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67F2" w14:textId="77777777" w:rsidR="00122F3D" w:rsidRPr="00B35B6C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 w:rsidRPr="00B35B6C">
        <w:rPr>
          <w:rFonts w:ascii="Tahoma" w:hAnsi="Tahoma" w:cs="Tahoma"/>
        </w:rPr>
        <w:t>Al Dirigente Scolastico</w:t>
      </w:r>
    </w:p>
    <w:p w14:paraId="381684EF" w14:textId="5A609661" w:rsidR="00122F3D" w:rsidRPr="00B35B6C" w:rsidRDefault="00C65733" w:rsidP="00122F3D">
      <w:pPr>
        <w:widowControl/>
        <w:suppressAutoHyphens w:val="0"/>
        <w:jc w:val="right"/>
        <w:rPr>
          <w:rFonts w:ascii="Tahoma" w:hAnsi="Tahoma" w:cs="Tahoma"/>
        </w:rPr>
      </w:pPr>
      <w:r w:rsidRPr="00B35B6C">
        <w:rPr>
          <w:rFonts w:ascii="Tahoma" w:hAnsi="Tahoma" w:cs="Tahoma"/>
        </w:rPr>
        <w:t>d</w:t>
      </w:r>
      <w:r w:rsidR="00122F3D" w:rsidRPr="00B35B6C">
        <w:rPr>
          <w:rFonts w:ascii="Tahoma" w:hAnsi="Tahoma" w:cs="Tahoma"/>
        </w:rPr>
        <w:t>ell’I.I.S. “V.</w:t>
      </w:r>
      <w:r w:rsidR="008C24B2">
        <w:rPr>
          <w:rFonts w:ascii="Tahoma" w:hAnsi="Tahoma" w:cs="Tahoma"/>
        </w:rPr>
        <w:t xml:space="preserve"> </w:t>
      </w:r>
      <w:r w:rsidR="00122F3D" w:rsidRPr="00B35B6C">
        <w:rPr>
          <w:rFonts w:ascii="Tahoma" w:hAnsi="Tahoma" w:cs="Tahoma"/>
        </w:rPr>
        <w:t>Dandolo”</w:t>
      </w:r>
    </w:p>
    <w:p w14:paraId="52F68C61" w14:textId="068EC82B" w:rsidR="00122F3D" w:rsidRPr="00B35B6C" w:rsidRDefault="00122F3D" w:rsidP="00122F3D">
      <w:pPr>
        <w:widowControl/>
        <w:suppressAutoHyphens w:val="0"/>
        <w:jc w:val="right"/>
        <w:rPr>
          <w:rFonts w:ascii="Tahoma" w:hAnsi="Tahoma" w:cs="Tahoma"/>
          <w:i/>
          <w:iCs/>
        </w:rPr>
      </w:pPr>
      <w:r w:rsidRPr="00B35B6C">
        <w:rPr>
          <w:rFonts w:ascii="Tahoma" w:hAnsi="Tahoma" w:cs="Tahoma"/>
          <w:i/>
          <w:iCs/>
        </w:rPr>
        <w:t xml:space="preserve">Prof. </w:t>
      </w:r>
      <w:r w:rsidR="008C24B2">
        <w:rPr>
          <w:rFonts w:ascii="Tahoma" w:hAnsi="Tahoma" w:cs="Tahoma"/>
          <w:i/>
          <w:iCs/>
        </w:rPr>
        <w:t>Giovanni Montanaro</w:t>
      </w:r>
    </w:p>
    <w:p w14:paraId="29D92618" w14:textId="714559AB" w:rsidR="00B35B6C" w:rsidRDefault="00275EA8" w:rsidP="008C24B2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 xml:space="preserve">Anno Scolastico: </w:t>
      </w:r>
      <w:r w:rsidR="008C24B2">
        <w:rPr>
          <w:rFonts w:ascii="Tahoma" w:hAnsi="Tahoma" w:cs="Tahoma"/>
          <w:b/>
        </w:rPr>
        <w:fldChar w:fldCharType="begin">
          <w:ffData>
            <w:name w:val="Elenco7"/>
            <w:enabled/>
            <w:calcOnExit w:val="0"/>
            <w:ddList>
              <w:listEntry w:val="2023/2024"/>
              <w:listEntry w:val="2024/2025"/>
              <w:listEntry w:val="2025/2026"/>
              <w:listEntry w:val="2026/2027"/>
            </w:ddList>
          </w:ffData>
        </w:fldChar>
      </w:r>
      <w:bookmarkStart w:id="0" w:name="Elenco7"/>
      <w:r w:rsidR="008C24B2">
        <w:rPr>
          <w:rFonts w:ascii="Tahoma" w:hAnsi="Tahoma" w:cs="Tahoma"/>
          <w:b/>
        </w:rPr>
        <w:instrText xml:space="preserve"> FORMDROPDOWN </w:instrText>
      </w:r>
      <w:r w:rsidR="008C24B2">
        <w:rPr>
          <w:rFonts w:ascii="Tahoma" w:hAnsi="Tahoma" w:cs="Tahoma"/>
          <w:b/>
        </w:rPr>
      </w:r>
      <w:r w:rsidR="008C24B2">
        <w:rPr>
          <w:rFonts w:ascii="Tahoma" w:hAnsi="Tahoma" w:cs="Tahoma"/>
          <w:b/>
        </w:rPr>
        <w:fldChar w:fldCharType="end"/>
      </w:r>
      <w:bookmarkEnd w:id="0"/>
    </w:p>
    <w:p w14:paraId="3A268436" w14:textId="77777777" w:rsidR="008C24B2" w:rsidRPr="008C24B2" w:rsidRDefault="008C24B2" w:rsidP="008C24B2">
      <w:pPr>
        <w:rPr>
          <w:rFonts w:ascii="Tahoma" w:hAnsi="Tahoma" w:cs="Tahoma"/>
          <w:b/>
        </w:rPr>
      </w:pPr>
    </w:p>
    <w:tbl>
      <w:tblPr>
        <w:tblW w:w="101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36"/>
        <w:gridCol w:w="1417"/>
        <w:gridCol w:w="3119"/>
        <w:gridCol w:w="2976"/>
      </w:tblGrid>
      <w:tr w:rsidR="00B35B6C" w:rsidRPr="00B35B6C" w14:paraId="085D82AE" w14:textId="77777777" w:rsidTr="00647394">
        <w:trPr>
          <w:trHeight w:val="655"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972C55" w14:textId="438DBB93" w:rsidR="00B35B6C" w:rsidRPr="00647394" w:rsidRDefault="008F7DED" w:rsidP="00275EA8">
            <w:pPr>
              <w:widowControl/>
              <w:suppressAutoHyphens w:val="0"/>
              <w:spacing w:after="200" w:line="276" w:lineRule="auto"/>
              <w:jc w:val="center"/>
              <w:rPr>
                <w:rFonts w:ascii="Tahoma" w:hAnsi="Tahoma" w:cs="Tahoma"/>
              </w:rPr>
            </w:pPr>
            <w:r w:rsidRPr="00647394">
              <w:rPr>
                <w:rFonts w:ascii="Tahoma" w:hAnsi="Tahoma" w:cs="Tahoma"/>
              </w:rPr>
              <w:t>P</w:t>
            </w:r>
            <w:r w:rsidR="00B35B6C" w:rsidRPr="00647394">
              <w:rPr>
                <w:rFonts w:ascii="Tahoma" w:hAnsi="Tahoma" w:cs="Tahoma"/>
              </w:rPr>
              <w:t>rogetto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8C798A" w14:textId="78729BC5" w:rsidR="00B35B6C" w:rsidRPr="00647394" w:rsidRDefault="00B35B6C" w:rsidP="00275EA8">
            <w:pPr>
              <w:widowControl/>
              <w:suppressAutoHyphens w:val="0"/>
              <w:spacing w:after="200" w:line="276" w:lineRule="auto"/>
              <w:jc w:val="center"/>
              <w:rPr>
                <w:rFonts w:ascii="Tahoma" w:hAnsi="Tahoma" w:cs="Tahoma"/>
              </w:rPr>
            </w:pPr>
            <w:r w:rsidRPr="00647394">
              <w:rPr>
                <w:rFonts w:ascii="Tahoma" w:hAnsi="Tahoma" w:cs="Tahoma"/>
              </w:rPr>
              <w:t>Durata</w:t>
            </w:r>
          </w:p>
          <w:p w14:paraId="7C1F99F7" w14:textId="5FCEDB96" w:rsidR="00B35B6C" w:rsidRPr="00647394" w:rsidRDefault="00B35B6C" w:rsidP="00275EA8">
            <w:pPr>
              <w:widowControl/>
              <w:suppressAutoHyphens w:val="0"/>
              <w:spacing w:after="200"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0A9523" w14:textId="49A6350A" w:rsidR="00B35B6C" w:rsidRPr="00647394" w:rsidRDefault="00B35B6C" w:rsidP="00275EA8">
            <w:pPr>
              <w:widowControl/>
              <w:suppressAutoHyphens w:val="0"/>
              <w:spacing w:after="200" w:line="276" w:lineRule="auto"/>
              <w:jc w:val="center"/>
              <w:rPr>
                <w:rFonts w:ascii="Tahoma" w:hAnsi="Tahoma" w:cs="Tahoma"/>
              </w:rPr>
            </w:pPr>
            <w:r w:rsidRPr="00647394">
              <w:rPr>
                <w:rFonts w:ascii="Tahoma" w:hAnsi="Tahoma" w:cs="Tahoma"/>
              </w:rPr>
              <w:t>Destinatari</w:t>
            </w:r>
            <w:r w:rsidR="00275EA8" w:rsidRPr="00647394">
              <w:rPr>
                <w:rFonts w:ascii="Tahoma" w:hAnsi="Tahoma" w:cs="Tahoma"/>
              </w:rPr>
              <w:t xml:space="preserve"> </w:t>
            </w:r>
            <w:r w:rsidRPr="00647394">
              <w:rPr>
                <w:rFonts w:ascii="Tahoma" w:hAnsi="Tahoma" w:cs="Tahoma"/>
              </w:rPr>
              <w:t>(classi/gruppi alunni)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0852CF" w14:textId="0D577058" w:rsidR="00B35B6C" w:rsidRPr="00647394" w:rsidRDefault="00B35B6C" w:rsidP="00275EA8">
            <w:pPr>
              <w:widowControl/>
              <w:suppressAutoHyphens w:val="0"/>
              <w:spacing w:after="200" w:line="276" w:lineRule="auto"/>
              <w:jc w:val="center"/>
              <w:rPr>
                <w:rFonts w:ascii="Tahoma" w:hAnsi="Tahoma" w:cs="Tahoma"/>
              </w:rPr>
            </w:pPr>
            <w:r w:rsidRPr="00647394">
              <w:rPr>
                <w:rFonts w:ascii="Tahoma" w:hAnsi="Tahoma" w:cs="Tahoma"/>
              </w:rPr>
              <w:t>Eventuale Committenza esterna</w:t>
            </w:r>
          </w:p>
        </w:tc>
      </w:tr>
      <w:tr w:rsidR="00B35B6C" w:rsidRPr="00B35B6C" w14:paraId="16E3AD10" w14:textId="77777777" w:rsidTr="00F769EA">
        <w:trPr>
          <w:trHeight w:val="688"/>
        </w:trPr>
        <w:tc>
          <w:tcPr>
            <w:tcW w:w="26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7AFB2B" w14:textId="64682824" w:rsidR="00B35B6C" w:rsidRPr="00B35B6C" w:rsidRDefault="00275EA8" w:rsidP="00F769EA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CDBF01" w14:textId="4F770254" w:rsidR="00B35B6C" w:rsidRPr="00B35B6C" w:rsidRDefault="00275EA8" w:rsidP="00275EA8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annuale"/>
                    <w:listEntry w:val="biennale"/>
                  </w:ddList>
                </w:ffData>
              </w:fldChar>
            </w:r>
            <w:bookmarkStart w:id="1" w:name="Elenco2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257BA0" w14:textId="2760A4DB" w:rsidR="00B35B6C" w:rsidRPr="00B35B6C" w:rsidRDefault="00275EA8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bookmarkStart w:id="2" w:name="Testo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4A967" w14:textId="12E6AB7F" w:rsidR="00B35B6C" w:rsidRPr="00B35B6C" w:rsidRDefault="00275EA8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8C24B2"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35B6C" w:rsidRPr="00B35B6C" w14:paraId="2C642FA5" w14:textId="77777777" w:rsidTr="00F769EA">
        <w:trPr>
          <w:trHeight w:val="883"/>
        </w:trPr>
        <w:tc>
          <w:tcPr>
            <w:tcW w:w="1014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48A304" w14:textId="77777777" w:rsidR="00C561B3" w:rsidRDefault="00B35B6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B35B6C">
              <w:rPr>
                <w:rFonts w:ascii="Tahoma" w:hAnsi="Tahoma" w:cs="Tahoma"/>
                <w:b/>
                <w:bCs/>
              </w:rPr>
              <w:t>Costo totale</w:t>
            </w:r>
            <w:r w:rsidRPr="00B35B6C">
              <w:rPr>
                <w:rFonts w:ascii="Tahoma" w:hAnsi="Tahoma" w:cs="Tahoma"/>
              </w:rPr>
              <w:t xml:space="preserve"> previsto</w:t>
            </w:r>
            <w:r w:rsidR="00C561B3">
              <w:rPr>
                <w:rFonts w:ascii="Tahoma" w:hAnsi="Tahoma" w:cs="Tahoma"/>
              </w:rPr>
              <w:t xml:space="preserve"> </w:t>
            </w:r>
            <w:r w:rsidRPr="00B35B6C">
              <w:rPr>
                <w:rFonts w:ascii="Tahoma" w:hAnsi="Tahoma" w:cs="Tahoma"/>
              </w:rPr>
              <w:t xml:space="preserve">(da dettagliare nella scheda finanziaria allegata): </w:t>
            </w:r>
          </w:p>
          <w:p w14:paraId="4F167A71" w14:textId="5B8277BB" w:rsidR="00B35B6C" w:rsidRPr="00D45411" w:rsidRDefault="00B35B6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  <w:b/>
                <w:bCs/>
              </w:rPr>
            </w:pPr>
            <w:r w:rsidRPr="00B35B6C">
              <w:rPr>
                <w:rFonts w:ascii="Tahoma" w:hAnsi="Tahoma" w:cs="Tahoma"/>
                <w:b/>
                <w:bCs/>
              </w:rPr>
              <w:t xml:space="preserve">importo </w:t>
            </w:r>
            <w:r w:rsidR="00C561B3" w:rsidRPr="00C561B3">
              <w:rPr>
                <w:rFonts w:ascii="Tahoma" w:hAnsi="Tahoma" w:cs="Tahoma"/>
                <w:b/>
                <w:bCs/>
              </w:rPr>
              <w:t>€</w:t>
            </w:r>
            <w:r w:rsidR="00C561B3">
              <w:rPr>
                <w:rFonts w:ascii="Tahoma" w:hAnsi="Tahoma" w:cs="Tahoma"/>
                <w:b/>
                <w:bCs/>
              </w:rPr>
              <w:t xml:space="preserve"> </w:t>
            </w:r>
            <w:r w:rsidR="00C561B3" w:rsidRPr="00C561B3">
              <w:rPr>
                <w:rFonts w:ascii="Tahoma" w:hAnsi="Tahoma" w:cs="Tahoma"/>
                <w:b/>
                <w:bCs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3" w:name="Testo2"/>
            <w:r w:rsidR="00C561B3" w:rsidRPr="00C561B3">
              <w:rPr>
                <w:rFonts w:ascii="Tahoma" w:hAnsi="Tahoma" w:cs="Tahoma"/>
                <w:b/>
                <w:bCs/>
              </w:rPr>
              <w:instrText xml:space="preserve"> FORMTEXT </w:instrText>
            </w:r>
            <w:r w:rsidR="00C561B3" w:rsidRPr="00C561B3">
              <w:rPr>
                <w:rFonts w:ascii="Tahoma" w:hAnsi="Tahoma" w:cs="Tahoma"/>
                <w:b/>
                <w:bCs/>
              </w:rPr>
            </w:r>
            <w:r w:rsidR="00C561B3" w:rsidRPr="00C561B3">
              <w:rPr>
                <w:rFonts w:ascii="Tahoma" w:hAnsi="Tahoma" w:cs="Tahoma"/>
                <w:b/>
                <w:bCs/>
              </w:rPr>
              <w:fldChar w:fldCharType="separate"/>
            </w:r>
            <w:r w:rsidR="00C561B3" w:rsidRPr="00C561B3">
              <w:rPr>
                <w:rFonts w:ascii="Tahoma" w:hAnsi="Tahoma" w:cs="Tahoma"/>
                <w:b/>
                <w:bCs/>
                <w:noProof/>
              </w:rPr>
              <w:t> </w:t>
            </w:r>
            <w:r w:rsidR="00C561B3" w:rsidRPr="00C561B3">
              <w:rPr>
                <w:rFonts w:ascii="Tahoma" w:hAnsi="Tahoma" w:cs="Tahoma"/>
                <w:b/>
                <w:bCs/>
                <w:noProof/>
              </w:rPr>
              <w:t> </w:t>
            </w:r>
            <w:r w:rsidR="00C561B3" w:rsidRPr="00C561B3">
              <w:rPr>
                <w:rFonts w:ascii="Tahoma" w:hAnsi="Tahoma" w:cs="Tahoma"/>
                <w:b/>
                <w:bCs/>
                <w:noProof/>
              </w:rPr>
              <w:t> </w:t>
            </w:r>
            <w:r w:rsidR="00C561B3" w:rsidRPr="00C561B3">
              <w:rPr>
                <w:rFonts w:ascii="Tahoma" w:hAnsi="Tahoma" w:cs="Tahoma"/>
                <w:b/>
                <w:bCs/>
                <w:noProof/>
              </w:rPr>
              <w:t> </w:t>
            </w:r>
            <w:r w:rsidR="00C561B3" w:rsidRPr="00C561B3">
              <w:rPr>
                <w:rFonts w:ascii="Tahoma" w:hAnsi="Tahoma" w:cs="Tahoma"/>
                <w:b/>
                <w:bCs/>
                <w:noProof/>
              </w:rPr>
              <w:t> </w:t>
            </w:r>
            <w:r w:rsidR="00C561B3" w:rsidRPr="00C561B3">
              <w:rPr>
                <w:rFonts w:ascii="Tahoma" w:hAnsi="Tahoma" w:cs="Tahoma"/>
                <w:b/>
                <w:bCs/>
              </w:rPr>
              <w:fldChar w:fldCharType="end"/>
            </w:r>
            <w:bookmarkEnd w:id="3"/>
          </w:p>
        </w:tc>
      </w:tr>
    </w:tbl>
    <w:p w14:paraId="6E94919A" w14:textId="77777777" w:rsidR="00B35B6C" w:rsidRPr="00B35B6C" w:rsidRDefault="00B35B6C" w:rsidP="00B35B6C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20"/>
        <w:gridCol w:w="1784"/>
        <w:gridCol w:w="1984"/>
        <w:gridCol w:w="1843"/>
        <w:gridCol w:w="1417"/>
      </w:tblGrid>
      <w:tr w:rsidR="00B35B6C" w:rsidRPr="00B35B6C" w14:paraId="281C6B0E" w14:textId="77777777" w:rsidTr="00F3424B"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430429" w14:textId="77777777" w:rsidR="00B35B6C" w:rsidRDefault="00B35B6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B35B6C">
              <w:rPr>
                <w:rFonts w:ascii="Tahoma" w:hAnsi="Tahoma" w:cs="Tahoma"/>
                <w:b/>
                <w:bCs/>
              </w:rPr>
              <w:t>Referente del progetto</w:t>
            </w:r>
            <w:r w:rsidRPr="00B35B6C">
              <w:rPr>
                <w:rFonts w:ascii="Tahoma" w:hAnsi="Tahoma" w:cs="Tahoma"/>
              </w:rPr>
              <w:t>:</w:t>
            </w:r>
          </w:p>
          <w:p w14:paraId="54A2AA38" w14:textId="4D7ED27F" w:rsidR="003F5E42" w:rsidRPr="00B35B6C" w:rsidRDefault="003F5E42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3F5E4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3F5E42">
              <w:rPr>
                <w:rFonts w:ascii="Tahoma" w:hAnsi="Tahoma" w:cs="Tahoma"/>
              </w:rPr>
              <w:instrText xml:space="preserve"> FORMTEXT </w:instrText>
            </w:r>
            <w:r w:rsidRPr="003F5E42">
              <w:rPr>
                <w:rFonts w:ascii="Tahoma" w:hAnsi="Tahoma" w:cs="Tahoma"/>
              </w:rPr>
            </w:r>
            <w:r w:rsidRPr="003F5E42">
              <w:rPr>
                <w:rFonts w:ascii="Tahoma" w:hAnsi="Tahoma" w:cs="Tahoma"/>
              </w:rPr>
              <w:fldChar w:fldCharType="separate"/>
            </w:r>
            <w:r w:rsidRPr="003F5E42">
              <w:rPr>
                <w:rFonts w:ascii="Tahoma" w:hAnsi="Tahoma" w:cs="Tahoma"/>
                <w:noProof/>
              </w:rPr>
              <w:t> </w:t>
            </w:r>
            <w:r w:rsidRPr="003F5E42">
              <w:rPr>
                <w:rFonts w:ascii="Tahoma" w:hAnsi="Tahoma" w:cs="Tahoma"/>
                <w:noProof/>
              </w:rPr>
              <w:t> </w:t>
            </w:r>
            <w:r w:rsidRPr="003F5E42">
              <w:rPr>
                <w:rFonts w:ascii="Tahoma" w:hAnsi="Tahoma" w:cs="Tahoma"/>
                <w:noProof/>
              </w:rPr>
              <w:t> </w:t>
            </w:r>
            <w:r w:rsidRPr="003F5E42">
              <w:rPr>
                <w:rFonts w:ascii="Tahoma" w:hAnsi="Tahoma" w:cs="Tahoma"/>
                <w:noProof/>
              </w:rPr>
              <w:t> </w:t>
            </w:r>
            <w:r w:rsidRPr="003F5E42">
              <w:rPr>
                <w:rFonts w:ascii="Tahoma" w:hAnsi="Tahoma" w:cs="Tahoma"/>
                <w:noProof/>
              </w:rPr>
              <w:t> </w:t>
            </w:r>
            <w:r w:rsidRPr="003F5E4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69081F" w14:textId="02805200" w:rsidR="00B35B6C" w:rsidRPr="00B35B6C" w:rsidRDefault="003F5E42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Attività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698F09" w14:textId="77777777" w:rsidR="00B35B6C" w:rsidRPr="00B35B6C" w:rsidRDefault="00B35B6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B35B6C">
              <w:rPr>
                <w:rFonts w:ascii="Tahoma" w:hAnsi="Tahoma" w:cs="Tahoma"/>
              </w:rPr>
              <w:t xml:space="preserve">N. ore curriculari previste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A13D30" w14:textId="77777777" w:rsidR="00B35B6C" w:rsidRPr="00B35B6C" w:rsidRDefault="00B35B6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B35B6C">
              <w:rPr>
                <w:rFonts w:ascii="Tahoma" w:hAnsi="Tahoma" w:cs="Tahoma"/>
              </w:rPr>
              <w:t xml:space="preserve">N. ore extracurriculari previste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B52A17" w14:textId="3AAA9B72" w:rsidR="00B35B6C" w:rsidRPr="00B35B6C" w:rsidRDefault="00647394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B35B6C" w:rsidRPr="00B35B6C">
              <w:rPr>
                <w:rFonts w:ascii="Tahoma" w:hAnsi="Tahoma" w:cs="Tahoma"/>
              </w:rPr>
              <w:t xml:space="preserve">agamento aggiuntivo </w:t>
            </w:r>
          </w:p>
        </w:tc>
      </w:tr>
      <w:tr w:rsidR="00B35B6C" w:rsidRPr="00B35B6C" w14:paraId="7364CC72" w14:textId="77777777" w:rsidTr="00F3424B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43C27D" w14:textId="698AD7B4" w:rsidR="00B35B6C" w:rsidRPr="00B35B6C" w:rsidRDefault="003F5E42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B35B6C" w:rsidRPr="00B35B6C">
              <w:rPr>
                <w:rFonts w:ascii="Tahoma" w:hAnsi="Tahoma" w:cs="Tahoma"/>
              </w:rPr>
              <w:t xml:space="preserve">rogettazione 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891D68" w14:textId="0F9B53E4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bookmarkStart w:id="4" w:name="Elenco3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4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3A237A" w14:textId="60A8D76E" w:rsidR="00B35B6C" w:rsidRPr="00B35B6C" w:rsidRDefault="007C16C7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5" w:name="Testo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6FF389" w14:textId="398DC272" w:rsidR="00B35B6C" w:rsidRPr="00B35B6C" w:rsidRDefault="007C16C7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DE9E1F" w14:textId="0F61CB3A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35B6C" w:rsidRPr="00B35B6C" w14:paraId="0596BC9E" w14:textId="77777777" w:rsidTr="00F3424B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0432A9" w14:textId="2ADF109F" w:rsidR="00B35B6C" w:rsidRPr="00B35B6C" w:rsidRDefault="003F5E42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  <w:r w:rsidR="00B35B6C" w:rsidRPr="00B35B6C">
              <w:rPr>
                <w:rFonts w:ascii="Tahoma" w:hAnsi="Tahoma" w:cs="Tahoma"/>
              </w:rPr>
              <w:t xml:space="preserve">ealizzazione 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188A56" w14:textId="469B8DBD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FD258" w14:textId="0E695ADF" w:rsidR="00B35B6C" w:rsidRPr="00B35B6C" w:rsidRDefault="007C16C7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B55048" w14:textId="7ACFCD1D" w:rsidR="00B35B6C" w:rsidRPr="00B35B6C" w:rsidRDefault="007C16C7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D5E3F4" w14:textId="5B271ADD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35B6C" w:rsidRPr="00B35B6C" w14:paraId="4A10A64B" w14:textId="77777777" w:rsidTr="00F3424B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CEBCFD" w14:textId="40820B61" w:rsidR="00B35B6C" w:rsidRPr="00B35B6C" w:rsidRDefault="003F5E42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  <w:r w:rsidR="00B35B6C" w:rsidRPr="00B35B6C">
              <w:rPr>
                <w:rFonts w:ascii="Tahoma" w:hAnsi="Tahoma" w:cs="Tahoma"/>
              </w:rPr>
              <w:t xml:space="preserve">oordinamento soggetti coinvolti (docenti/personale esterno) </w:t>
            </w:r>
          </w:p>
        </w:tc>
        <w:tc>
          <w:tcPr>
            <w:tcW w:w="17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34FA3C" w14:textId="68693058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70B38F" w14:textId="10FCC2E8" w:rsidR="00B35B6C" w:rsidRPr="00B35B6C" w:rsidRDefault="007C16C7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53DC7" w14:textId="4BCDEB03" w:rsidR="00B35B6C" w:rsidRPr="00B35B6C" w:rsidRDefault="007C16C7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3FEA69" w14:textId="28064AEC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549DEED9" w14:textId="77777777" w:rsidR="00B35B6C" w:rsidRPr="00B35B6C" w:rsidRDefault="00B35B6C" w:rsidP="00B35B6C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7"/>
        <w:gridCol w:w="3147"/>
        <w:gridCol w:w="1276"/>
        <w:gridCol w:w="1701"/>
        <w:gridCol w:w="1417"/>
      </w:tblGrid>
      <w:tr w:rsidR="00647394" w:rsidRPr="00B35B6C" w14:paraId="0AA26D5F" w14:textId="77777777" w:rsidTr="00F3424B"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E0EA40" w14:textId="16780BDA" w:rsidR="00647394" w:rsidRPr="005344E1" w:rsidRDefault="00647394" w:rsidP="00647394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5344E1">
              <w:rPr>
                <w:rFonts w:ascii="Tahoma" w:hAnsi="Tahoma" w:cs="Tahoma"/>
              </w:rPr>
              <w:t xml:space="preserve">Docente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8776E9" w14:textId="7C9289D6" w:rsidR="00647394" w:rsidRPr="00B35B6C" w:rsidRDefault="00647394" w:rsidP="00647394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B35B6C">
              <w:rPr>
                <w:rFonts w:ascii="Tahoma" w:hAnsi="Tahoma" w:cs="Tahoma"/>
              </w:rPr>
              <w:t>Attivit</w:t>
            </w:r>
            <w:r>
              <w:rPr>
                <w:rFonts w:ascii="Tahoma" w:hAnsi="Tahoma" w:cs="Tahoma"/>
              </w:rPr>
              <w:t>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E9A46E" w14:textId="77777777" w:rsidR="00647394" w:rsidRPr="00B35B6C" w:rsidRDefault="00647394" w:rsidP="00647394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B35B6C">
              <w:rPr>
                <w:rFonts w:ascii="Tahoma" w:hAnsi="Tahoma" w:cs="Tahoma"/>
              </w:rPr>
              <w:t xml:space="preserve">N. ore curriculari previste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55FD5A" w14:textId="77777777" w:rsidR="00647394" w:rsidRPr="00B35B6C" w:rsidRDefault="00647394" w:rsidP="00647394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B35B6C">
              <w:rPr>
                <w:rFonts w:ascii="Tahoma" w:hAnsi="Tahoma" w:cs="Tahoma"/>
              </w:rPr>
              <w:t xml:space="preserve">N. ore extracurriculari previste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E56D63" w14:textId="267EAF6F" w:rsidR="00647394" w:rsidRPr="00B35B6C" w:rsidRDefault="00647394" w:rsidP="00647394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Pr="00B35B6C">
              <w:rPr>
                <w:rFonts w:ascii="Tahoma" w:hAnsi="Tahoma" w:cs="Tahoma"/>
              </w:rPr>
              <w:t xml:space="preserve">agamento aggiuntivo </w:t>
            </w:r>
          </w:p>
        </w:tc>
      </w:tr>
      <w:tr w:rsidR="00B35B6C" w:rsidRPr="00B35B6C" w14:paraId="2B67CFBD" w14:textId="77777777" w:rsidTr="00F3424B"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4A9966" w14:textId="60153EE8" w:rsidR="00B35B6C" w:rsidRPr="00B35B6C" w:rsidRDefault="007C16C7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EBA743" w14:textId="0C8ED186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progettazione"/>
                    <w:listEntry w:val="realizzazione"/>
                    <w:listEntry w:val="altro"/>
                    <w:listEntry w:val="."/>
                  </w:ddList>
                </w:ffData>
              </w:fldChar>
            </w:r>
            <w:bookmarkStart w:id="6" w:name="Elenco4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6"/>
            <w:r w:rsidR="009700D8">
              <w:rPr>
                <w:rFonts w:ascii="Tahoma" w:hAnsi="Tahoma" w:cs="Tahoma"/>
              </w:rPr>
              <w:t xml:space="preserve"> </w:t>
            </w:r>
            <w:r w:rsidR="009700D8"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7" w:name="Testo4"/>
            <w:r w:rsidR="009700D8">
              <w:rPr>
                <w:rFonts w:ascii="Tahoma" w:hAnsi="Tahoma" w:cs="Tahoma"/>
              </w:rPr>
              <w:instrText xml:space="preserve"> FORMTEXT </w:instrText>
            </w:r>
            <w:r w:rsidR="009700D8">
              <w:rPr>
                <w:rFonts w:ascii="Tahoma" w:hAnsi="Tahoma" w:cs="Tahoma"/>
              </w:rPr>
            </w:r>
            <w:r w:rsidR="009700D8">
              <w:rPr>
                <w:rFonts w:ascii="Tahoma" w:hAnsi="Tahoma" w:cs="Tahoma"/>
              </w:rPr>
              <w:fldChar w:fldCharType="separate"/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7C7A93" w14:textId="6A17CFB0" w:rsidR="00B35B6C" w:rsidRPr="00B35B6C" w:rsidRDefault="009700D8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772CF3" w14:textId="1328A5CC" w:rsidR="00B35B6C" w:rsidRPr="00B35B6C" w:rsidRDefault="009700D8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042E0F" w14:textId="69DCF317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35B6C" w:rsidRPr="00B35B6C" w14:paraId="4D50E766" w14:textId="77777777" w:rsidTr="00F3424B"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995AC7" w14:textId="32D83CDF" w:rsidR="00B35B6C" w:rsidRPr="00B35B6C" w:rsidRDefault="007C16C7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3C6B52" w14:textId="23C3BE65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progettazione"/>
                    <w:listEntry w:val="realizzazione"/>
                    <w:listEntry w:val="altr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9700D8"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9700D8">
              <w:rPr>
                <w:rFonts w:ascii="Tahoma" w:hAnsi="Tahoma" w:cs="Tahoma"/>
              </w:rPr>
              <w:instrText xml:space="preserve"> FORMTEXT </w:instrText>
            </w:r>
            <w:r w:rsidR="009700D8">
              <w:rPr>
                <w:rFonts w:ascii="Tahoma" w:hAnsi="Tahoma" w:cs="Tahoma"/>
              </w:rPr>
            </w:r>
            <w:r w:rsidR="009700D8">
              <w:rPr>
                <w:rFonts w:ascii="Tahoma" w:hAnsi="Tahoma" w:cs="Tahoma"/>
              </w:rPr>
              <w:fldChar w:fldCharType="separate"/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EDF943" w14:textId="2E878F05" w:rsidR="00B35B6C" w:rsidRPr="00B35B6C" w:rsidRDefault="009700D8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05C53" w14:textId="196D3D7B" w:rsidR="00B35B6C" w:rsidRPr="00B35B6C" w:rsidRDefault="009700D8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62C5F4" w14:textId="69E6EBC5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35B6C" w:rsidRPr="00B35B6C" w14:paraId="563D5DDD" w14:textId="77777777" w:rsidTr="00F3424B"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CA1204" w14:textId="05D15EAF" w:rsidR="00B35B6C" w:rsidRPr="00B35B6C" w:rsidRDefault="007C16C7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21F4C0" w14:textId="224E1D6F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progettazione"/>
                    <w:listEntry w:val="realizzazione"/>
                    <w:listEntry w:val="altr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9700D8"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9700D8">
              <w:rPr>
                <w:rFonts w:ascii="Tahoma" w:hAnsi="Tahoma" w:cs="Tahoma"/>
              </w:rPr>
              <w:instrText xml:space="preserve"> FORMTEXT </w:instrText>
            </w:r>
            <w:r w:rsidR="009700D8">
              <w:rPr>
                <w:rFonts w:ascii="Tahoma" w:hAnsi="Tahoma" w:cs="Tahoma"/>
              </w:rPr>
            </w:r>
            <w:r w:rsidR="009700D8">
              <w:rPr>
                <w:rFonts w:ascii="Tahoma" w:hAnsi="Tahoma" w:cs="Tahoma"/>
              </w:rPr>
              <w:fldChar w:fldCharType="separate"/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B746AA" w14:textId="218684DD" w:rsidR="00B35B6C" w:rsidRPr="00B35B6C" w:rsidRDefault="009700D8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EA43A" w14:textId="0EDC5E45" w:rsidR="00B35B6C" w:rsidRPr="00B35B6C" w:rsidRDefault="009700D8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8F0EF3" w14:textId="3BA77F19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35B6C" w:rsidRPr="00B35B6C" w14:paraId="34ACBCE6" w14:textId="77777777" w:rsidTr="00F3424B"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6BC1C" w14:textId="4C2A057D" w:rsidR="00B35B6C" w:rsidRPr="00B35B6C" w:rsidRDefault="007C16C7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AB22F6" w14:textId="32BE578D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progettazione"/>
                    <w:listEntry w:val="realizzazione"/>
                    <w:listEntry w:val="altr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9700D8"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9700D8">
              <w:rPr>
                <w:rFonts w:ascii="Tahoma" w:hAnsi="Tahoma" w:cs="Tahoma"/>
              </w:rPr>
              <w:instrText xml:space="preserve"> FORMTEXT </w:instrText>
            </w:r>
            <w:r w:rsidR="009700D8">
              <w:rPr>
                <w:rFonts w:ascii="Tahoma" w:hAnsi="Tahoma" w:cs="Tahoma"/>
              </w:rPr>
            </w:r>
            <w:r w:rsidR="009700D8">
              <w:rPr>
                <w:rFonts w:ascii="Tahoma" w:hAnsi="Tahoma" w:cs="Tahoma"/>
              </w:rPr>
              <w:fldChar w:fldCharType="separate"/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691853" w14:textId="40A3E827" w:rsidR="00B35B6C" w:rsidRPr="00B35B6C" w:rsidRDefault="009700D8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D703A4" w14:textId="37193497" w:rsidR="00B35B6C" w:rsidRPr="00B35B6C" w:rsidRDefault="009700D8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B37C1A" w14:textId="01F871A0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35B6C" w:rsidRPr="00B35B6C" w14:paraId="2F3B14B8" w14:textId="77777777" w:rsidTr="00F3424B"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79A05" w14:textId="032162CE" w:rsidR="00B35B6C" w:rsidRPr="00B35B6C" w:rsidRDefault="007C16C7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3CA32F" w14:textId="755E9F3B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progettazione"/>
                    <w:listEntry w:val="realizzazione"/>
                    <w:listEntry w:val="altr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9700D8"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9700D8">
              <w:rPr>
                <w:rFonts w:ascii="Tahoma" w:hAnsi="Tahoma" w:cs="Tahoma"/>
              </w:rPr>
              <w:instrText xml:space="preserve"> FORMTEXT </w:instrText>
            </w:r>
            <w:r w:rsidR="009700D8">
              <w:rPr>
                <w:rFonts w:ascii="Tahoma" w:hAnsi="Tahoma" w:cs="Tahoma"/>
              </w:rPr>
            </w:r>
            <w:r w:rsidR="009700D8">
              <w:rPr>
                <w:rFonts w:ascii="Tahoma" w:hAnsi="Tahoma" w:cs="Tahoma"/>
              </w:rPr>
              <w:fldChar w:fldCharType="separate"/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  <w:noProof/>
              </w:rPr>
              <w:t> </w:t>
            </w:r>
            <w:r w:rsidR="009700D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D1518" w14:textId="6B0E0026" w:rsidR="00B35B6C" w:rsidRPr="00B35B6C" w:rsidRDefault="009700D8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F1D74" w14:textId="5D034F2F" w:rsidR="00B35B6C" w:rsidRPr="00B35B6C" w:rsidRDefault="009700D8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89958C" w14:textId="302F5149" w:rsidR="00B35B6C" w:rsidRPr="00B35B6C" w:rsidRDefault="00F769E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7B9A85CC" w14:textId="77777777" w:rsidR="00B35B6C" w:rsidRPr="00B35B6C" w:rsidRDefault="00B35B6C" w:rsidP="00B35B6C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7"/>
        <w:gridCol w:w="4990"/>
        <w:gridCol w:w="1134"/>
        <w:gridCol w:w="1417"/>
      </w:tblGrid>
      <w:tr w:rsidR="00647394" w:rsidRPr="00B35B6C" w14:paraId="04619088" w14:textId="77777777" w:rsidTr="00E5642E">
        <w:trPr>
          <w:trHeight w:val="974"/>
        </w:trPr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0BEA81" w14:textId="77777777" w:rsidR="00647394" w:rsidRPr="005344E1" w:rsidRDefault="00647394" w:rsidP="00647394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5344E1">
              <w:rPr>
                <w:rFonts w:ascii="Tahoma" w:hAnsi="Tahoma" w:cs="Tahoma"/>
              </w:rPr>
              <w:t>Esperti /Enti esterni</w:t>
            </w:r>
          </w:p>
        </w:tc>
        <w:tc>
          <w:tcPr>
            <w:tcW w:w="4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03965" w14:textId="666C3EA7" w:rsidR="00647394" w:rsidRPr="00B35B6C" w:rsidRDefault="00647394" w:rsidP="00647394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B35B6C">
              <w:rPr>
                <w:rFonts w:ascii="Tahoma" w:hAnsi="Tahoma" w:cs="Tahoma"/>
              </w:rPr>
              <w:t>Attivit</w:t>
            </w:r>
            <w:r>
              <w:rPr>
                <w:rFonts w:ascii="Tahoma" w:hAnsi="Tahoma" w:cs="Tahoma"/>
              </w:rPr>
              <w:t>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16AC23" w14:textId="55DC080F" w:rsidR="00647394" w:rsidRPr="00B35B6C" w:rsidRDefault="00647394" w:rsidP="00647394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B35B6C">
              <w:rPr>
                <w:rFonts w:ascii="Tahoma" w:hAnsi="Tahoma" w:cs="Tahoma"/>
              </w:rPr>
              <w:t xml:space="preserve">Numero ore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D68964" w14:textId="6EFFA0ED" w:rsidR="00647394" w:rsidRPr="00B35B6C" w:rsidRDefault="00647394" w:rsidP="00647394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Pr="00B35B6C">
              <w:rPr>
                <w:rFonts w:ascii="Tahoma" w:hAnsi="Tahoma" w:cs="Tahoma"/>
              </w:rPr>
              <w:t xml:space="preserve">agamento aggiuntivo </w:t>
            </w:r>
          </w:p>
        </w:tc>
      </w:tr>
      <w:tr w:rsidR="00B35B6C" w:rsidRPr="00B35B6C" w14:paraId="532D1319" w14:textId="77777777" w:rsidTr="00F3424B"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F264A9" w14:textId="4FAF7D42" w:rsidR="00B35B6C" w:rsidRPr="00B35B6C" w:rsidRDefault="008F47EB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0C6429" w14:textId="7846656A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progettazione"/>
                    <w:listEntry w:val="realizzazione"/>
                    <w:listEntry w:val="altr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8F47EB"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8F47EB">
              <w:rPr>
                <w:rFonts w:ascii="Tahoma" w:hAnsi="Tahoma" w:cs="Tahoma"/>
              </w:rPr>
              <w:instrText xml:space="preserve"> FORMTEXT </w:instrText>
            </w:r>
            <w:r w:rsidR="008F47EB">
              <w:rPr>
                <w:rFonts w:ascii="Tahoma" w:hAnsi="Tahoma" w:cs="Tahoma"/>
              </w:rPr>
            </w:r>
            <w:r w:rsidR="008F47EB">
              <w:rPr>
                <w:rFonts w:ascii="Tahoma" w:hAnsi="Tahoma" w:cs="Tahoma"/>
              </w:rPr>
              <w:fldChar w:fldCharType="separate"/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B5EA6" w14:textId="56EECBA3" w:rsidR="00B35B6C" w:rsidRPr="00B35B6C" w:rsidRDefault="008F47EB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1AD368" w14:textId="01B05654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35B6C" w:rsidRPr="00B35B6C" w14:paraId="7274D9E5" w14:textId="77777777" w:rsidTr="00F3424B"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428984" w14:textId="358EF199" w:rsidR="00B35B6C" w:rsidRPr="00B35B6C" w:rsidRDefault="008F47EB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A241DB" w14:textId="4263FE2D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progettazione"/>
                    <w:listEntry w:val="realizzazione"/>
                    <w:listEntry w:val="altr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8F47EB"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8F47EB">
              <w:rPr>
                <w:rFonts w:ascii="Tahoma" w:hAnsi="Tahoma" w:cs="Tahoma"/>
              </w:rPr>
              <w:instrText xml:space="preserve"> FORMTEXT </w:instrText>
            </w:r>
            <w:r w:rsidR="008F47EB">
              <w:rPr>
                <w:rFonts w:ascii="Tahoma" w:hAnsi="Tahoma" w:cs="Tahoma"/>
              </w:rPr>
            </w:r>
            <w:r w:rsidR="008F47EB">
              <w:rPr>
                <w:rFonts w:ascii="Tahoma" w:hAnsi="Tahoma" w:cs="Tahoma"/>
              </w:rPr>
              <w:fldChar w:fldCharType="separate"/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C52B2E" w14:textId="2207192A" w:rsidR="00B35B6C" w:rsidRPr="00B35B6C" w:rsidRDefault="008F47EB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164C2C" w14:textId="5E1090A4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35B6C" w:rsidRPr="00B35B6C" w14:paraId="2104EC4A" w14:textId="77777777" w:rsidTr="00F3424B"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822F4" w14:textId="47D753F9" w:rsidR="00B35B6C" w:rsidRPr="00B35B6C" w:rsidRDefault="008F47EB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C19607" w14:textId="41F9BFB0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progettazione"/>
                    <w:listEntry w:val="realizzazione"/>
                    <w:listEntry w:val="altr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8F47EB"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8F47EB">
              <w:rPr>
                <w:rFonts w:ascii="Tahoma" w:hAnsi="Tahoma" w:cs="Tahoma"/>
              </w:rPr>
              <w:instrText xml:space="preserve"> FORMTEXT </w:instrText>
            </w:r>
            <w:r w:rsidR="008F47EB">
              <w:rPr>
                <w:rFonts w:ascii="Tahoma" w:hAnsi="Tahoma" w:cs="Tahoma"/>
              </w:rPr>
            </w:r>
            <w:r w:rsidR="008F47EB">
              <w:rPr>
                <w:rFonts w:ascii="Tahoma" w:hAnsi="Tahoma" w:cs="Tahoma"/>
              </w:rPr>
              <w:fldChar w:fldCharType="separate"/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A54489" w14:textId="055D17C9" w:rsidR="00B35B6C" w:rsidRPr="00B35B6C" w:rsidRDefault="008F47EB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432C3C" w14:textId="0C9053E6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35B6C" w:rsidRPr="00B35B6C" w14:paraId="41759320" w14:textId="77777777" w:rsidTr="00F3424B"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E99B56" w14:textId="2ABD45AF" w:rsidR="00B35B6C" w:rsidRPr="00B35B6C" w:rsidRDefault="008F47EB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F924E2" w14:textId="6638FEB1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progettazione"/>
                    <w:listEntry w:val="realizzazione"/>
                    <w:listEntry w:val="altr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8F47EB"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8F47EB">
              <w:rPr>
                <w:rFonts w:ascii="Tahoma" w:hAnsi="Tahoma" w:cs="Tahoma"/>
              </w:rPr>
              <w:instrText xml:space="preserve"> FORMTEXT </w:instrText>
            </w:r>
            <w:r w:rsidR="008F47EB">
              <w:rPr>
                <w:rFonts w:ascii="Tahoma" w:hAnsi="Tahoma" w:cs="Tahoma"/>
              </w:rPr>
            </w:r>
            <w:r w:rsidR="008F47EB">
              <w:rPr>
                <w:rFonts w:ascii="Tahoma" w:hAnsi="Tahoma" w:cs="Tahoma"/>
              </w:rPr>
              <w:fldChar w:fldCharType="separate"/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  <w:noProof/>
              </w:rPr>
              <w:t> </w:t>
            </w:r>
            <w:r w:rsidR="008F47E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08C87F" w14:textId="5F661DFC" w:rsidR="00B35B6C" w:rsidRPr="00B35B6C" w:rsidRDefault="008F47EB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00742D" w14:textId="531C6F39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2146040D" w14:textId="04E3CBB5" w:rsidR="004B468F" w:rsidRDefault="004B468F" w:rsidP="00B35B6C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7"/>
        <w:gridCol w:w="2983"/>
        <w:gridCol w:w="2290"/>
        <w:gridCol w:w="2268"/>
      </w:tblGrid>
      <w:tr w:rsidR="00647394" w:rsidRPr="00B35B6C" w14:paraId="1A248329" w14:textId="77777777" w:rsidTr="005344E1"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BE144A" w14:textId="77777777" w:rsidR="00647394" w:rsidRPr="005344E1" w:rsidRDefault="00647394" w:rsidP="00647394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5344E1">
              <w:rPr>
                <w:rFonts w:ascii="Tahoma" w:hAnsi="Tahoma" w:cs="Tahoma"/>
              </w:rPr>
              <w:t xml:space="preserve">Personale ATA 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1D437C" w14:textId="0F8D2758" w:rsidR="00647394" w:rsidRPr="005344E1" w:rsidRDefault="00647394" w:rsidP="00647394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5344E1">
              <w:rPr>
                <w:rFonts w:ascii="Tahoma" w:hAnsi="Tahoma" w:cs="Tahoma"/>
              </w:rPr>
              <w:t xml:space="preserve">Attività svolta 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B2B568" w14:textId="352B24B3" w:rsidR="00647394" w:rsidRPr="005344E1" w:rsidRDefault="00647394" w:rsidP="00647394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5344E1">
              <w:rPr>
                <w:rFonts w:ascii="Tahoma" w:hAnsi="Tahoma" w:cs="Tahoma"/>
              </w:rPr>
              <w:t xml:space="preserve">Numero ore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E60397" w14:textId="6EF5261D" w:rsidR="00647394" w:rsidRPr="005344E1" w:rsidRDefault="00647394" w:rsidP="00647394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Pr="00B35B6C">
              <w:rPr>
                <w:rFonts w:ascii="Tahoma" w:hAnsi="Tahoma" w:cs="Tahoma"/>
              </w:rPr>
              <w:t xml:space="preserve">agamento aggiuntivo </w:t>
            </w:r>
          </w:p>
        </w:tc>
      </w:tr>
      <w:tr w:rsidR="00B35B6C" w:rsidRPr="00B35B6C" w14:paraId="47B89AAF" w14:textId="77777777" w:rsidTr="005344E1"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8846E" w14:textId="78BA2CE1" w:rsidR="00B35B6C" w:rsidRPr="00B35B6C" w:rsidRDefault="004B468F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D1CD7" w14:textId="571B1310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progettazione"/>
                    <w:listEntry w:val="realizzazione"/>
                    <w:listEntry w:val="altr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4B468F">
              <w:rPr>
                <w:rFonts w:ascii="Tahoma" w:hAnsi="Tahoma" w:cs="Tahoma"/>
              </w:rPr>
              <w:t xml:space="preserve"> </w:t>
            </w:r>
            <w:r w:rsidR="004B468F"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B468F">
              <w:rPr>
                <w:rFonts w:ascii="Tahoma" w:hAnsi="Tahoma" w:cs="Tahoma"/>
              </w:rPr>
              <w:instrText xml:space="preserve"> FORMTEXT </w:instrText>
            </w:r>
            <w:r w:rsidR="004B468F">
              <w:rPr>
                <w:rFonts w:ascii="Tahoma" w:hAnsi="Tahoma" w:cs="Tahoma"/>
              </w:rPr>
            </w:r>
            <w:r w:rsidR="004B468F">
              <w:rPr>
                <w:rFonts w:ascii="Tahoma" w:hAnsi="Tahoma" w:cs="Tahoma"/>
              </w:rPr>
              <w:fldChar w:fldCharType="separate"/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985CBD" w14:textId="01ADFF31" w:rsidR="00B35B6C" w:rsidRPr="00B35B6C" w:rsidRDefault="004B468F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2AA995" w14:textId="4B5E7390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35B6C" w:rsidRPr="00B35B6C" w14:paraId="4CDF0FF6" w14:textId="77777777" w:rsidTr="005344E1"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131873" w14:textId="37827B02" w:rsidR="00B35B6C" w:rsidRPr="00B35B6C" w:rsidRDefault="004B468F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9DA455" w14:textId="4180A445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progettazione"/>
                    <w:listEntry w:val="realizzazione"/>
                    <w:listEntry w:val="altr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4B468F">
              <w:rPr>
                <w:rFonts w:ascii="Tahoma" w:hAnsi="Tahoma" w:cs="Tahoma"/>
              </w:rPr>
              <w:t xml:space="preserve"> </w:t>
            </w:r>
            <w:r w:rsidR="004B468F"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B468F">
              <w:rPr>
                <w:rFonts w:ascii="Tahoma" w:hAnsi="Tahoma" w:cs="Tahoma"/>
              </w:rPr>
              <w:instrText xml:space="preserve"> FORMTEXT </w:instrText>
            </w:r>
            <w:r w:rsidR="004B468F">
              <w:rPr>
                <w:rFonts w:ascii="Tahoma" w:hAnsi="Tahoma" w:cs="Tahoma"/>
              </w:rPr>
            </w:r>
            <w:r w:rsidR="004B468F">
              <w:rPr>
                <w:rFonts w:ascii="Tahoma" w:hAnsi="Tahoma" w:cs="Tahoma"/>
              </w:rPr>
              <w:fldChar w:fldCharType="separate"/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B61F55" w14:textId="0B23BAB8" w:rsidR="00B35B6C" w:rsidRPr="00B35B6C" w:rsidRDefault="004B468F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DCBA2D" w14:textId="49B856AA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35B6C" w:rsidRPr="00B35B6C" w14:paraId="4BC1CA30" w14:textId="77777777" w:rsidTr="005344E1"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743260" w14:textId="77F998F4" w:rsidR="00B35B6C" w:rsidRPr="00B35B6C" w:rsidRDefault="004B468F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D56D5" w14:textId="455EB0E0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gettazione"/>
                    <w:listEntry w:val="realizzazione"/>
                    <w:listEntry w:val="altr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4B468F">
              <w:rPr>
                <w:rFonts w:ascii="Tahoma" w:hAnsi="Tahoma" w:cs="Tahoma"/>
              </w:rPr>
              <w:t xml:space="preserve"> </w:t>
            </w:r>
            <w:r w:rsidR="004B468F"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B468F">
              <w:rPr>
                <w:rFonts w:ascii="Tahoma" w:hAnsi="Tahoma" w:cs="Tahoma"/>
              </w:rPr>
              <w:instrText xml:space="preserve"> FORMTEXT </w:instrText>
            </w:r>
            <w:r w:rsidR="004B468F">
              <w:rPr>
                <w:rFonts w:ascii="Tahoma" w:hAnsi="Tahoma" w:cs="Tahoma"/>
              </w:rPr>
            </w:r>
            <w:r w:rsidR="004B468F">
              <w:rPr>
                <w:rFonts w:ascii="Tahoma" w:hAnsi="Tahoma" w:cs="Tahoma"/>
              </w:rPr>
              <w:fldChar w:fldCharType="separate"/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B8E792" w14:textId="74BED5FF" w:rsidR="00B35B6C" w:rsidRPr="00B35B6C" w:rsidRDefault="004B468F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989CBC" w14:textId="4CEEA875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B35B6C" w:rsidRPr="00B35B6C" w14:paraId="7D83785F" w14:textId="77777777" w:rsidTr="005344E1">
        <w:tc>
          <w:tcPr>
            <w:tcW w:w="2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7670DF" w14:textId="3D6DC745" w:rsidR="00B35B6C" w:rsidRPr="00B35B6C" w:rsidRDefault="004B468F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9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D50842" w14:textId="2E33901D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progettazione"/>
                    <w:listEntry w:val="realizzazione"/>
                    <w:listEntry w:val="altr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="004B468F">
              <w:rPr>
                <w:rFonts w:ascii="Tahoma" w:hAnsi="Tahoma" w:cs="Tahoma"/>
              </w:rPr>
              <w:t xml:space="preserve"> </w:t>
            </w:r>
            <w:r w:rsidR="004B468F"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B468F">
              <w:rPr>
                <w:rFonts w:ascii="Tahoma" w:hAnsi="Tahoma" w:cs="Tahoma"/>
              </w:rPr>
              <w:instrText xml:space="preserve"> FORMTEXT </w:instrText>
            </w:r>
            <w:r w:rsidR="004B468F">
              <w:rPr>
                <w:rFonts w:ascii="Tahoma" w:hAnsi="Tahoma" w:cs="Tahoma"/>
              </w:rPr>
            </w:r>
            <w:r w:rsidR="004B468F">
              <w:rPr>
                <w:rFonts w:ascii="Tahoma" w:hAnsi="Tahoma" w:cs="Tahoma"/>
              </w:rPr>
              <w:fldChar w:fldCharType="separate"/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  <w:noProof/>
              </w:rPr>
              <w:t> </w:t>
            </w:r>
            <w:r w:rsidR="004B468F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AA9F5F" w14:textId="58248E76" w:rsidR="00B35B6C" w:rsidRPr="00B35B6C" w:rsidRDefault="004B468F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B0DFB8" w14:textId="69B1DCC9" w:rsidR="00B35B6C" w:rsidRPr="00B35B6C" w:rsidRDefault="0046533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SI"/>
                    <w:listEntry w:val="NO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6A1F01C6" w14:textId="77777777" w:rsidR="005344E1" w:rsidRDefault="005344E1" w:rsidP="00B35B6C">
      <w:pPr>
        <w:widowControl/>
        <w:suppressAutoHyphens w:val="0"/>
        <w:spacing w:after="200" w:line="276" w:lineRule="auto"/>
        <w:rPr>
          <w:rFonts w:ascii="Tahoma" w:hAnsi="Tahoma" w:cs="Tahoma"/>
          <w:b/>
          <w:bCs/>
        </w:rPr>
      </w:pPr>
    </w:p>
    <w:p w14:paraId="3D8ED08A" w14:textId="71411DBE" w:rsidR="00E5642E" w:rsidRDefault="00B35B6C" w:rsidP="00B35B6C">
      <w:pPr>
        <w:widowControl/>
        <w:suppressAutoHyphens w:val="0"/>
        <w:spacing w:after="200" w:line="276" w:lineRule="auto"/>
        <w:rPr>
          <w:rFonts w:ascii="Tahoma" w:hAnsi="Tahoma" w:cs="Tahoma"/>
        </w:rPr>
      </w:pPr>
      <w:r w:rsidRPr="00B35B6C">
        <w:rPr>
          <w:rFonts w:ascii="Tahoma" w:hAnsi="Tahoma" w:cs="Tahoma"/>
          <w:b/>
          <w:bCs/>
        </w:rPr>
        <w:t>Obiettivi</w:t>
      </w:r>
      <w:r w:rsidR="00E5642E">
        <w:rPr>
          <w:rFonts w:ascii="Tahoma" w:hAnsi="Tahoma" w:cs="Tahoma"/>
          <w:b/>
          <w:bCs/>
        </w:rPr>
        <w:t>:</w:t>
      </w:r>
    </w:p>
    <w:p w14:paraId="21F46BBF" w14:textId="11DC9BC5" w:rsidR="00B35B6C" w:rsidRPr="00B35B6C" w:rsidRDefault="00E5642E" w:rsidP="0046533C">
      <w:pPr>
        <w:widowControl/>
        <w:suppressAutoHyphens w:val="0"/>
        <w:spacing w:after="200"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38D63948" w14:textId="42CCFDEA" w:rsidR="00B35B6C" w:rsidRDefault="00B35B6C" w:rsidP="00B35B6C">
      <w:pPr>
        <w:widowControl/>
        <w:suppressAutoHyphens w:val="0"/>
        <w:spacing w:after="200" w:line="276" w:lineRule="auto"/>
        <w:rPr>
          <w:rFonts w:ascii="Tahoma" w:hAnsi="Tahoma" w:cs="Tahoma"/>
        </w:rPr>
      </w:pPr>
      <w:r w:rsidRPr="00B35B6C">
        <w:rPr>
          <w:rFonts w:ascii="Tahoma" w:hAnsi="Tahoma" w:cs="Tahoma"/>
          <w:b/>
          <w:bCs/>
        </w:rPr>
        <w:t>Breve descrizione</w:t>
      </w:r>
      <w:r w:rsidR="00E5642E">
        <w:rPr>
          <w:rFonts w:ascii="Tahoma" w:hAnsi="Tahoma" w:cs="Tahoma"/>
          <w:b/>
          <w:bCs/>
        </w:rPr>
        <w:t xml:space="preserve">: </w:t>
      </w:r>
      <w:r w:rsidRPr="00B35B6C">
        <w:rPr>
          <w:rFonts w:ascii="Tahoma" w:hAnsi="Tahoma" w:cs="Tahoma"/>
        </w:rPr>
        <w:t>(fasi/tempi di realizzazione</w:t>
      </w:r>
      <w:r w:rsidR="00E5642E">
        <w:rPr>
          <w:rFonts w:ascii="Tahoma" w:hAnsi="Tahoma" w:cs="Tahoma"/>
        </w:rPr>
        <w:t>,</w:t>
      </w:r>
      <w:r w:rsidRPr="00B35B6C">
        <w:rPr>
          <w:rFonts w:ascii="Tahoma" w:hAnsi="Tahoma" w:cs="Tahoma"/>
        </w:rPr>
        <w:t xml:space="preserve"> contenuti, metodologie)   </w:t>
      </w:r>
    </w:p>
    <w:p w14:paraId="48807611" w14:textId="05CFCA1F" w:rsidR="005344E1" w:rsidRDefault="00E5642E" w:rsidP="0046533C">
      <w:pPr>
        <w:widowControl/>
        <w:suppressAutoHyphens w:val="0"/>
        <w:spacing w:after="20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23FE0B35" w14:textId="77777777" w:rsidR="005344E1" w:rsidRPr="005344E1" w:rsidRDefault="005344E1" w:rsidP="005344E1">
      <w:pPr>
        <w:widowControl/>
        <w:suppressAutoHyphens w:val="0"/>
        <w:rPr>
          <w:rFonts w:ascii="Tahoma" w:hAnsi="Tahoma" w:cs="Tahom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85"/>
        <w:gridCol w:w="2520"/>
        <w:gridCol w:w="5702"/>
      </w:tblGrid>
      <w:tr w:rsidR="00B35B6C" w:rsidRPr="00B35B6C" w14:paraId="5E18C61E" w14:textId="77777777" w:rsidTr="0046533C"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FAE0FF" w14:textId="77777777" w:rsidR="00B35B6C" w:rsidRPr="005344E1" w:rsidRDefault="00B35B6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5344E1">
              <w:rPr>
                <w:rFonts w:ascii="Tahoma" w:hAnsi="Tahoma" w:cs="Tahoma"/>
              </w:rPr>
              <w:lastRenderedPageBreak/>
              <w:t xml:space="preserve">Modalità di monitoraggio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9638A8" w14:textId="57C578F5" w:rsidR="00B35B6C" w:rsidRPr="005344E1" w:rsidRDefault="00DC67AB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B35B6C" w:rsidRPr="005344E1">
              <w:rPr>
                <w:rFonts w:ascii="Tahoma" w:hAnsi="Tahoma" w:cs="Tahoma"/>
              </w:rPr>
              <w:t xml:space="preserve">ocente </w:t>
            </w:r>
          </w:p>
        </w:tc>
        <w:tc>
          <w:tcPr>
            <w:tcW w:w="5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084A57" w14:textId="33549F5E" w:rsidR="00B35B6C" w:rsidRPr="005344E1" w:rsidRDefault="00B35B6C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5344E1">
              <w:rPr>
                <w:rFonts w:ascii="Tahoma" w:hAnsi="Tahoma" w:cs="Tahoma"/>
              </w:rPr>
              <w:t xml:space="preserve">Strumenti di verifica </w:t>
            </w:r>
          </w:p>
        </w:tc>
      </w:tr>
      <w:tr w:rsidR="00B35B6C" w:rsidRPr="00B35B6C" w14:paraId="3CEBB0E8" w14:textId="77777777" w:rsidTr="0046533C">
        <w:tc>
          <w:tcPr>
            <w:tcW w:w="1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7556EB" w14:textId="5358E5F2" w:rsidR="00B35B6C" w:rsidRPr="00B35B6C" w:rsidRDefault="00FD39E8" w:rsidP="00FD39E8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5"/>
                  <w:enabled/>
                  <w:calcOnExit w:val="0"/>
                  <w:ddList>
                    <w:listEntry w:val="in itinere"/>
                    <w:listEntry w:val="finale"/>
                  </w:ddList>
                </w:ffData>
              </w:fldChar>
            </w:r>
            <w:bookmarkStart w:id="8" w:name="Elenco5"/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947665" w14:textId="5AED69B8" w:rsidR="00B35B6C" w:rsidRPr="00B35B6C" w:rsidRDefault="00E5642E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8EF8CD" w14:textId="6AF11EDE" w:rsidR="00B35B6C" w:rsidRPr="00B35B6C" w:rsidRDefault="004521FA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"/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9"/>
            <w:r w:rsidR="00B35B6C" w:rsidRPr="00B35B6C">
              <w:rPr>
                <w:rFonts w:ascii="Tahoma" w:hAnsi="Tahoma" w:cs="Tahoma"/>
              </w:rPr>
              <w:t xml:space="preserve">Questionari </w:t>
            </w:r>
            <w:r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2"/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0"/>
            <w:r w:rsidR="00B35B6C" w:rsidRPr="00B35B6C">
              <w:rPr>
                <w:rFonts w:ascii="Tahoma" w:hAnsi="Tahoma" w:cs="Tahoma"/>
              </w:rPr>
              <w:t xml:space="preserve">Relazioni </w:t>
            </w:r>
            <w:r>
              <w:rPr>
                <w:rFonts w:ascii="Tahoma" w:hAnsi="Tahoma" w:cs="Tahom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3"/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1"/>
            <w:r w:rsidR="00B35B6C" w:rsidRPr="00B35B6C">
              <w:rPr>
                <w:rFonts w:ascii="Tahoma" w:hAnsi="Tahoma" w:cs="Tahoma"/>
              </w:rPr>
              <w:t xml:space="preserve">Osservazioni sistematiche </w:t>
            </w:r>
          </w:p>
        </w:tc>
      </w:tr>
      <w:tr w:rsidR="004521FA" w:rsidRPr="00B35B6C" w14:paraId="678A927B" w14:textId="77777777" w:rsidTr="0046533C">
        <w:tc>
          <w:tcPr>
            <w:tcW w:w="1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EE855B" w14:textId="443E7123" w:rsidR="004521FA" w:rsidRPr="00B35B6C" w:rsidRDefault="0046533C" w:rsidP="004521FA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itinere"/>
                    <w:listEntry w:val="finale"/>
                    <w:listEntry w:val=".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7EBC11" w14:textId="74C51227" w:rsidR="004521FA" w:rsidRPr="00B35B6C" w:rsidRDefault="004521FA" w:rsidP="004521FA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01A101" w14:textId="553A0897" w:rsidR="004521FA" w:rsidRPr="00B35B6C" w:rsidRDefault="004521FA" w:rsidP="004521FA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Pr="00B35B6C">
              <w:rPr>
                <w:rFonts w:ascii="Tahoma" w:hAnsi="Tahoma" w:cs="Tahoma"/>
              </w:rPr>
              <w:t xml:space="preserve">Questionari </w:t>
            </w:r>
            <w:r>
              <w:rPr>
                <w:rFonts w:ascii="Tahoma" w:hAnsi="Tahoma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Pr="00B35B6C">
              <w:rPr>
                <w:rFonts w:ascii="Tahoma" w:hAnsi="Tahoma" w:cs="Tahoma"/>
              </w:rPr>
              <w:t xml:space="preserve">Relazioni </w:t>
            </w:r>
            <w:r>
              <w:rPr>
                <w:rFonts w:ascii="Tahoma" w:hAnsi="Tahoma" w:cs="Tahom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Pr="00B35B6C">
              <w:rPr>
                <w:rFonts w:ascii="Tahoma" w:hAnsi="Tahoma" w:cs="Tahoma"/>
              </w:rPr>
              <w:t xml:space="preserve">Osservazioni sistematiche </w:t>
            </w:r>
          </w:p>
        </w:tc>
      </w:tr>
    </w:tbl>
    <w:p w14:paraId="1005A661" w14:textId="77777777" w:rsidR="0046533C" w:rsidRDefault="0046533C" w:rsidP="00B35B6C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p w14:paraId="4A2260D5" w14:textId="6DF94CD6" w:rsidR="00B35B6C" w:rsidRPr="00B35B6C" w:rsidRDefault="00EA4480" w:rsidP="00B35B6C">
      <w:pPr>
        <w:widowControl/>
        <w:suppressAutoHyphens w:val="0"/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RISORSE PREVISTE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5"/>
        <w:gridCol w:w="1432"/>
        <w:gridCol w:w="2263"/>
        <w:gridCol w:w="2623"/>
        <w:gridCol w:w="2623"/>
      </w:tblGrid>
      <w:tr w:rsidR="006B4773" w:rsidRPr="00B35B6C" w14:paraId="485354D5" w14:textId="6AA0702E" w:rsidTr="006B4773"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374733" w14:textId="77777777" w:rsidR="006B4773" w:rsidRPr="005344E1" w:rsidRDefault="006B4773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5344E1">
              <w:rPr>
                <w:rFonts w:ascii="Tahoma" w:hAnsi="Tahoma" w:cs="Tahoma"/>
              </w:rPr>
              <w:t>Strutture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B35EF2" w14:textId="77777777" w:rsidR="006B4773" w:rsidRPr="005344E1" w:rsidRDefault="006B4773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5344E1">
              <w:rPr>
                <w:rFonts w:ascii="Tahoma" w:hAnsi="Tahoma" w:cs="Tahoma"/>
              </w:rPr>
              <w:t xml:space="preserve">Trasporti 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E4794" w14:textId="4BEB7A3A" w:rsidR="006B4773" w:rsidRPr="005344E1" w:rsidRDefault="006B4773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5344E1">
              <w:rPr>
                <w:rFonts w:ascii="Tahoma" w:hAnsi="Tahoma" w:cs="Tahoma"/>
              </w:rPr>
              <w:t>Attrezzature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1CAE30" w14:textId="6E64E446" w:rsidR="006B4773" w:rsidRPr="005344E1" w:rsidRDefault="00713684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Specificare se da a</w:t>
            </w:r>
            <w:r w:rsidR="006B4773">
              <w:rPr>
                <w:rFonts w:ascii="Tahoma" w:hAnsi="Tahoma" w:cs="Tahoma"/>
              </w:rPr>
              <w:t>cquistare</w:t>
            </w:r>
            <w:r w:rsidR="006B4773" w:rsidRPr="005344E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C840E" w14:textId="0FD0E9AF" w:rsidR="006B4773" w:rsidRDefault="00713684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Altro</w:t>
            </w:r>
          </w:p>
        </w:tc>
      </w:tr>
      <w:tr w:rsidR="006B4773" w:rsidRPr="00B35B6C" w14:paraId="08413490" w14:textId="1D62E3C8" w:rsidTr="006B4773"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72E16" w14:textId="2207F7CF" w:rsidR="006B4773" w:rsidRPr="00B35B6C" w:rsidRDefault="006B4773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491FBEE9" w14:textId="77777777" w:rsidR="006B4773" w:rsidRPr="00B35B6C" w:rsidRDefault="006B4773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</w:p>
          <w:p w14:paraId="61EBBDF8" w14:textId="77777777" w:rsidR="006B4773" w:rsidRPr="00B35B6C" w:rsidRDefault="006B4773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</w:p>
          <w:p w14:paraId="2BE3BE51" w14:textId="77777777" w:rsidR="006B4773" w:rsidRPr="00B35B6C" w:rsidRDefault="006B4773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</w:p>
          <w:p w14:paraId="5B09007E" w14:textId="77777777" w:rsidR="006B4773" w:rsidRPr="00B35B6C" w:rsidRDefault="006B4773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</w:p>
        </w:tc>
        <w:tc>
          <w:tcPr>
            <w:tcW w:w="14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4BE2A" w14:textId="26BA8CB4" w:rsidR="006B4773" w:rsidRPr="00B35B6C" w:rsidRDefault="006B4773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0034F" w14:textId="5DB49A53" w:rsidR="006B4773" w:rsidRPr="00B35B6C" w:rsidRDefault="006B4773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BD46E" w14:textId="7491402F" w:rsidR="006B4773" w:rsidRPr="00B35B6C" w:rsidRDefault="006B4773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92933" w14:textId="77777777" w:rsidR="006B4773" w:rsidRDefault="006B4773" w:rsidP="00B35B6C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</w:p>
        </w:tc>
      </w:tr>
    </w:tbl>
    <w:p w14:paraId="488A3F6B" w14:textId="77777777" w:rsidR="00B35B6C" w:rsidRPr="00B35B6C" w:rsidRDefault="00B35B6C" w:rsidP="00B35B6C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p w14:paraId="1C465207" w14:textId="792C45BC" w:rsidR="009337B0" w:rsidRDefault="009337B0" w:rsidP="00B35B6C">
      <w:pPr>
        <w:widowControl/>
        <w:suppressAutoHyphens w:val="0"/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2" w:name="Testo7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2"/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3" w:name="Testo8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3"/>
    </w:p>
    <w:p w14:paraId="022450A2" w14:textId="5FE96064" w:rsidR="009337B0" w:rsidRDefault="00B35B6C" w:rsidP="009337B0">
      <w:pPr>
        <w:widowControl/>
        <w:suppressAutoHyphens w:val="0"/>
        <w:spacing w:after="200" w:line="276" w:lineRule="auto"/>
        <w:jc w:val="right"/>
        <w:rPr>
          <w:rFonts w:ascii="Tahoma" w:hAnsi="Tahoma" w:cs="Tahoma"/>
        </w:rPr>
      </w:pPr>
      <w:r w:rsidRPr="00B35B6C">
        <w:rPr>
          <w:rFonts w:ascii="Tahoma" w:hAnsi="Tahoma" w:cs="Tahoma"/>
        </w:rPr>
        <w:t xml:space="preserve"> firma del </w:t>
      </w:r>
      <w:r w:rsidR="00754653">
        <w:rPr>
          <w:rFonts w:ascii="Tahoma" w:hAnsi="Tahoma" w:cs="Tahoma"/>
        </w:rPr>
        <w:t>r</w:t>
      </w:r>
      <w:r w:rsidRPr="00B35B6C">
        <w:rPr>
          <w:rFonts w:ascii="Tahoma" w:hAnsi="Tahoma" w:cs="Tahoma"/>
        </w:rPr>
        <w:t>eferente</w:t>
      </w:r>
      <w:r w:rsidR="00713684">
        <w:rPr>
          <w:rFonts w:ascii="Tahoma" w:hAnsi="Tahoma" w:cs="Tahoma"/>
        </w:rPr>
        <w:t xml:space="preserve"> del progetto</w:t>
      </w:r>
      <w:r w:rsidRPr="00B35B6C">
        <w:rPr>
          <w:rFonts w:ascii="Tahoma" w:hAnsi="Tahoma" w:cs="Tahoma"/>
        </w:rPr>
        <w:t xml:space="preserve">: </w:t>
      </w:r>
    </w:p>
    <w:p w14:paraId="2AC5B98D" w14:textId="60002F52" w:rsidR="00B35B6C" w:rsidRPr="00B35B6C" w:rsidRDefault="00B35B6C" w:rsidP="009337B0">
      <w:pPr>
        <w:widowControl/>
        <w:suppressAutoHyphens w:val="0"/>
        <w:spacing w:after="200" w:line="276" w:lineRule="auto"/>
        <w:jc w:val="right"/>
        <w:rPr>
          <w:rFonts w:ascii="Tahoma" w:hAnsi="Tahoma" w:cs="Tahoma"/>
        </w:rPr>
      </w:pPr>
      <w:r w:rsidRPr="00B35B6C">
        <w:rPr>
          <w:rFonts w:ascii="Tahoma" w:hAnsi="Tahoma" w:cs="Tahoma"/>
        </w:rPr>
        <w:t>______________________________</w:t>
      </w:r>
    </w:p>
    <w:p w14:paraId="7E6C0EF1" w14:textId="77777777" w:rsidR="00B35B6C" w:rsidRPr="00B35B6C" w:rsidRDefault="00B35B6C" w:rsidP="00B35B6C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p w14:paraId="551BEC9E" w14:textId="131ECAB4" w:rsidR="00B763E5" w:rsidRDefault="00B763E5" w:rsidP="00A34D41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p w14:paraId="145A9180" w14:textId="718C84EF" w:rsidR="003B6C5E" w:rsidRDefault="003B6C5E" w:rsidP="00A34D41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p w14:paraId="52DF008E" w14:textId="4BDE04BF" w:rsidR="003B6C5E" w:rsidRPr="00713684" w:rsidRDefault="004D5EC2" w:rsidP="004D5EC2">
      <w:pPr>
        <w:keepNext/>
        <w:tabs>
          <w:tab w:val="center" w:pos="5245"/>
          <w:tab w:val="right" w:pos="10490"/>
        </w:tabs>
        <w:spacing w:before="240" w:after="120"/>
        <w:rPr>
          <w:rFonts w:ascii="Tahoma" w:eastAsia="MS Mincho" w:hAnsi="Tahoma" w:cs="Tahoma"/>
          <w:b/>
          <w:bCs/>
          <w:lang w:bidi="ar-SA"/>
        </w:rPr>
      </w:pPr>
      <w:r>
        <w:rPr>
          <w:rFonts w:ascii="Tahoma" w:eastAsia="MS Mincho" w:hAnsi="Tahoma" w:cs="Tahoma"/>
          <w:b/>
          <w:bCs/>
          <w:lang w:bidi="ar-SA"/>
        </w:rPr>
        <w:lastRenderedPageBreak/>
        <w:tab/>
      </w:r>
      <w:r w:rsidR="003B6C5E" w:rsidRPr="00713684">
        <w:rPr>
          <w:rFonts w:ascii="Tahoma" w:eastAsia="MS Mincho" w:hAnsi="Tahoma" w:cs="Tahoma"/>
          <w:b/>
          <w:bCs/>
          <w:lang w:bidi="ar-SA"/>
        </w:rPr>
        <w:t>SCHEDA FINANZIARIA</w:t>
      </w:r>
      <w:r>
        <w:rPr>
          <w:rFonts w:ascii="Tahoma" w:eastAsia="MS Mincho" w:hAnsi="Tahoma" w:cs="Tahoma"/>
          <w:b/>
          <w:bCs/>
          <w:lang w:bidi="ar-SA"/>
        </w:rPr>
        <w:tab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55"/>
        <w:gridCol w:w="4245"/>
        <w:gridCol w:w="1892"/>
      </w:tblGrid>
      <w:tr w:rsidR="003B6C5E" w:rsidRPr="003B6C5E" w14:paraId="5AEF1B04" w14:textId="77777777" w:rsidTr="00ED4DB7">
        <w:trPr>
          <w:trHeight w:val="653"/>
        </w:trPr>
        <w:tc>
          <w:tcPr>
            <w:tcW w:w="4155" w:type="dxa"/>
            <w:shd w:val="clear" w:color="auto" w:fill="auto"/>
          </w:tcPr>
          <w:p w14:paraId="3EA5000F" w14:textId="7AE66B1B" w:rsidR="003B6C5E" w:rsidRDefault="003B6C5E" w:rsidP="003B6C5E">
            <w:pPr>
              <w:suppressLineNumbers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lang w:bidi="ar-SA"/>
              </w:rPr>
              <w:t>Progetto</w:t>
            </w:r>
          </w:p>
          <w:p w14:paraId="5B0015D7" w14:textId="67D67BC5" w:rsidR="003B6C5E" w:rsidRPr="003B6C5E" w:rsidRDefault="002A51AE" w:rsidP="003B6C5E">
            <w:pPr>
              <w:suppressLineNumbers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2A51AE">
              <w:rPr>
                <w:rFonts w:ascii="Tahoma" w:eastAsia="Andale Sans UI" w:hAnsi="Tahoma" w:cs="Tahoma"/>
                <w:b/>
                <w:bCs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14" w:name="Testo5"/>
            <w:r w:rsidRPr="002A51AE">
              <w:rPr>
                <w:rFonts w:ascii="Tahoma" w:eastAsia="Andale Sans UI" w:hAnsi="Tahoma" w:cs="Tahoma"/>
                <w:b/>
                <w:bCs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b/>
                <w:bCs/>
                <w:lang w:bidi="ar-SA"/>
              </w:rPr>
            </w:r>
            <w:r w:rsidRPr="002A51AE">
              <w:rPr>
                <w:rFonts w:ascii="Tahoma" w:eastAsia="Andale Sans UI" w:hAnsi="Tahoma" w:cs="Tahoma"/>
                <w:b/>
                <w:bCs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b/>
                <w:bCs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b/>
                <w:bCs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b/>
                <w:bCs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b/>
                <w:bCs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b/>
                <w:bCs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b/>
                <w:bCs/>
                <w:lang w:bidi="ar-SA"/>
              </w:rPr>
              <w:fldChar w:fldCharType="end"/>
            </w:r>
            <w:bookmarkEnd w:id="14"/>
          </w:p>
          <w:p w14:paraId="5B230301" w14:textId="2000224D" w:rsidR="003B6C5E" w:rsidRPr="003B6C5E" w:rsidRDefault="003B6C5E" w:rsidP="003B6C5E">
            <w:pPr>
              <w:suppressLineNumbers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45" w:type="dxa"/>
            <w:shd w:val="clear" w:color="auto" w:fill="auto"/>
          </w:tcPr>
          <w:p w14:paraId="693720B7" w14:textId="77777777" w:rsidR="003B6C5E" w:rsidRPr="003B6C5E" w:rsidRDefault="003B6C5E" w:rsidP="003B6C5E">
            <w:pPr>
              <w:suppressLineNumbers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lang w:bidi="ar-SA"/>
              </w:rPr>
              <w:t xml:space="preserve">Docente referente </w:t>
            </w:r>
          </w:p>
          <w:p w14:paraId="26F1B0D1" w14:textId="7A28597A" w:rsidR="003B6C5E" w:rsidRPr="003B6C5E" w:rsidRDefault="002A51AE" w:rsidP="003B6C5E">
            <w:pPr>
              <w:suppressLineNumbers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892" w:type="dxa"/>
            <w:shd w:val="clear" w:color="auto" w:fill="auto"/>
          </w:tcPr>
          <w:p w14:paraId="2119195F" w14:textId="4B038163" w:rsidR="003B6C5E" w:rsidRPr="003B6C5E" w:rsidRDefault="002A51AE" w:rsidP="002A51AE">
            <w:pPr>
              <w:widowControl/>
              <w:suppressAutoHyphens w:val="0"/>
              <w:spacing w:after="200" w:line="276" w:lineRule="auto"/>
              <w:rPr>
                <w:rFonts w:ascii="Tahoma" w:hAnsi="Tahoma" w:cs="Tahoma"/>
              </w:rPr>
            </w:pPr>
            <w:r w:rsidRPr="002A51AE">
              <w:rPr>
                <w:rFonts w:ascii="Tahoma" w:hAnsi="Tahoma" w:cs="Tahoma"/>
              </w:rPr>
              <w:t xml:space="preserve">Anno Scolastico: </w:t>
            </w:r>
            <w:r w:rsidR="004D5EC2">
              <w:rPr>
                <w:rFonts w:ascii="Tahoma" w:hAnsi="Tahoma" w:cs="Tahoma"/>
                <w:b/>
                <w:bCs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2022/2023"/>
                    <w:listEntry w:val="2023/2024"/>
                    <w:listEntry w:val="2024/2025"/>
                  </w:ddList>
                </w:ffData>
              </w:fldChar>
            </w:r>
            <w:r w:rsidR="004D5EC2">
              <w:rPr>
                <w:rFonts w:ascii="Tahoma" w:hAnsi="Tahoma" w:cs="Tahoma"/>
                <w:b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/>
                <w:bCs/>
              </w:rPr>
            </w:r>
            <w:r w:rsidR="00000000">
              <w:rPr>
                <w:rFonts w:ascii="Tahoma" w:hAnsi="Tahoma" w:cs="Tahoma"/>
                <w:b/>
                <w:bCs/>
              </w:rPr>
              <w:fldChar w:fldCharType="separate"/>
            </w:r>
            <w:r w:rsidR="004D5EC2">
              <w:rPr>
                <w:rFonts w:ascii="Tahoma" w:hAnsi="Tahoma" w:cs="Tahoma"/>
                <w:b/>
                <w:bCs/>
              </w:rPr>
              <w:fldChar w:fldCharType="end"/>
            </w:r>
          </w:p>
        </w:tc>
      </w:tr>
    </w:tbl>
    <w:p w14:paraId="21EC4990" w14:textId="77777777" w:rsidR="003B6C5E" w:rsidRPr="003B6C5E" w:rsidRDefault="003B6C5E" w:rsidP="003B6C5E">
      <w:pPr>
        <w:spacing w:after="120"/>
        <w:rPr>
          <w:rFonts w:ascii="Tahoma" w:eastAsia="Andale Sans UI" w:hAnsi="Tahoma" w:cs="Tahoma"/>
          <w:lang w:bidi="ar-SA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9"/>
        <w:gridCol w:w="4253"/>
        <w:gridCol w:w="880"/>
        <w:gridCol w:w="1928"/>
        <w:gridCol w:w="2582"/>
      </w:tblGrid>
      <w:tr w:rsidR="003B6C5E" w:rsidRPr="003B6C5E" w14:paraId="7B5082BB" w14:textId="77777777" w:rsidTr="00ED4DB7">
        <w:tc>
          <w:tcPr>
            <w:tcW w:w="5782" w:type="dxa"/>
            <w:gridSpan w:val="3"/>
            <w:shd w:val="clear" w:color="auto" w:fill="auto"/>
          </w:tcPr>
          <w:p w14:paraId="00CEDC61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510" w:type="dxa"/>
            <w:gridSpan w:val="2"/>
            <w:shd w:val="clear" w:color="auto" w:fill="auto"/>
          </w:tcPr>
          <w:p w14:paraId="1AE91828" w14:textId="0FEA2C7B" w:rsidR="003B6C5E" w:rsidRPr="003B6C5E" w:rsidRDefault="003B6C5E" w:rsidP="003B6C5E">
            <w:pPr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A cura</w:t>
            </w:r>
            <w:r w:rsidR="002A51AE">
              <w:rPr>
                <w:rFonts w:ascii="Tahoma" w:eastAsia="Andale Sans UI" w:hAnsi="Tahoma" w:cs="Tahoma"/>
                <w:b/>
                <w:bCs/>
                <w:lang w:bidi="ar-SA"/>
              </w:rPr>
              <w:t xml:space="preserve"> </w:t>
            </w: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D</w:t>
            </w:r>
            <w:r w:rsidR="002A51AE">
              <w:rPr>
                <w:rFonts w:ascii="Tahoma" w:eastAsia="Andale Sans UI" w:hAnsi="Tahoma" w:cs="Tahoma"/>
                <w:b/>
                <w:bCs/>
                <w:lang w:bidi="ar-SA"/>
              </w:rPr>
              <w:t>.</w:t>
            </w: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S</w:t>
            </w:r>
            <w:r w:rsidR="002A51AE">
              <w:rPr>
                <w:rFonts w:ascii="Tahoma" w:eastAsia="Andale Sans UI" w:hAnsi="Tahoma" w:cs="Tahoma"/>
                <w:b/>
                <w:bCs/>
                <w:lang w:bidi="ar-SA"/>
              </w:rPr>
              <w:t>.</w:t>
            </w: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G</w:t>
            </w:r>
            <w:r w:rsidR="002A51AE">
              <w:rPr>
                <w:rFonts w:ascii="Tahoma" w:eastAsia="Andale Sans UI" w:hAnsi="Tahoma" w:cs="Tahoma"/>
                <w:b/>
                <w:bCs/>
                <w:lang w:bidi="ar-SA"/>
              </w:rPr>
              <w:t>.</w:t>
            </w: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A</w:t>
            </w:r>
            <w:r w:rsidR="002A51AE">
              <w:rPr>
                <w:rFonts w:ascii="Tahoma" w:eastAsia="Andale Sans UI" w:hAnsi="Tahoma" w:cs="Tahoma"/>
                <w:b/>
                <w:bCs/>
                <w:lang w:bidi="ar-SA"/>
              </w:rPr>
              <w:t>.</w:t>
            </w:r>
          </w:p>
        </w:tc>
      </w:tr>
      <w:tr w:rsidR="003B6C5E" w:rsidRPr="003B6C5E" w14:paraId="4D3A3F3C" w14:textId="77777777" w:rsidTr="00ED4DB7">
        <w:tc>
          <w:tcPr>
            <w:tcW w:w="649" w:type="dxa"/>
            <w:shd w:val="clear" w:color="auto" w:fill="auto"/>
          </w:tcPr>
          <w:p w14:paraId="5AB44139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5036FE8C" w14:textId="05A977E5" w:rsidR="003B6C5E" w:rsidRPr="003B6C5E" w:rsidRDefault="002A51A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>
              <w:rPr>
                <w:rFonts w:ascii="Tahoma" w:eastAsia="Andale Sans UI" w:hAnsi="Tahoma" w:cs="Tahoma"/>
                <w:lang w:bidi="ar-SA"/>
              </w:rPr>
              <w:t>Docenti</w:t>
            </w:r>
            <w:r w:rsidR="003B6C5E" w:rsidRPr="003B6C5E">
              <w:rPr>
                <w:rFonts w:ascii="Tahoma" w:eastAsia="Andale Sans UI" w:hAnsi="Tahoma" w:cs="Tahoma"/>
                <w:lang w:bidi="ar-SA"/>
              </w:rPr>
              <w:t xml:space="preserve"> </w:t>
            </w:r>
            <w:r w:rsidR="00D02B99">
              <w:rPr>
                <w:rFonts w:ascii="Tahoma" w:eastAsia="Andale Sans UI" w:hAnsi="Tahoma" w:cs="Tahoma"/>
                <w:lang w:bidi="ar-SA"/>
              </w:rPr>
              <w:t>attività aggiuntive di insegnamento</w:t>
            </w:r>
          </w:p>
        </w:tc>
        <w:tc>
          <w:tcPr>
            <w:tcW w:w="880" w:type="dxa"/>
            <w:shd w:val="clear" w:color="auto" w:fill="auto"/>
          </w:tcPr>
          <w:p w14:paraId="68D02EB4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3B6C5E">
              <w:rPr>
                <w:rFonts w:ascii="Tahoma" w:eastAsia="Andale Sans UI" w:hAnsi="Tahoma" w:cs="Tahoma"/>
                <w:lang w:bidi="ar-SA"/>
              </w:rPr>
              <w:t>ore</w:t>
            </w:r>
          </w:p>
        </w:tc>
        <w:tc>
          <w:tcPr>
            <w:tcW w:w="1928" w:type="dxa"/>
            <w:shd w:val="clear" w:color="auto" w:fill="auto"/>
          </w:tcPr>
          <w:p w14:paraId="159C942C" w14:textId="26654267" w:rsidR="003B6C5E" w:rsidRPr="003B6C5E" w:rsidRDefault="003B6C5E" w:rsidP="003B6C5E">
            <w:pPr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ORA-Lordo</w:t>
            </w:r>
            <w:r w:rsidR="001074F5">
              <w:rPr>
                <w:rFonts w:ascii="Tahoma" w:eastAsia="Andale Sans UI" w:hAnsi="Tahoma" w:cs="Tahoma"/>
                <w:b/>
                <w:bCs/>
                <w:lang w:bidi="ar-SA"/>
              </w:rPr>
              <w:t xml:space="preserve"> </w:t>
            </w: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dip. € 35,00</w:t>
            </w:r>
          </w:p>
        </w:tc>
        <w:tc>
          <w:tcPr>
            <w:tcW w:w="2582" w:type="dxa"/>
            <w:shd w:val="clear" w:color="auto" w:fill="auto"/>
          </w:tcPr>
          <w:p w14:paraId="3CF9C904" w14:textId="77777777" w:rsidR="001074F5" w:rsidRDefault="003B6C5E" w:rsidP="003B6C5E">
            <w:pPr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 xml:space="preserve">TOT. Lordo stato </w:t>
            </w:r>
          </w:p>
          <w:p w14:paraId="32ED1B3A" w14:textId="33C23862" w:rsidR="003B6C5E" w:rsidRPr="003B6C5E" w:rsidRDefault="003B6C5E" w:rsidP="003B6C5E">
            <w:pPr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€ 46,45</w:t>
            </w:r>
          </w:p>
        </w:tc>
      </w:tr>
      <w:tr w:rsidR="003B6C5E" w:rsidRPr="003B6C5E" w14:paraId="58C4E929" w14:textId="77777777" w:rsidTr="00ED4DB7">
        <w:tc>
          <w:tcPr>
            <w:tcW w:w="649" w:type="dxa"/>
            <w:shd w:val="clear" w:color="auto" w:fill="auto"/>
          </w:tcPr>
          <w:p w14:paraId="4E98BF5B" w14:textId="77777777" w:rsidR="003B6C5E" w:rsidRPr="003B6C5E" w:rsidRDefault="003B6C5E" w:rsidP="003B6C5E">
            <w:pPr>
              <w:numPr>
                <w:ilvl w:val="0"/>
                <w:numId w:val="12"/>
              </w:num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54F1E8BD" w14:textId="0D08ED3A" w:rsidR="003B6C5E" w:rsidRPr="003B6C5E" w:rsidRDefault="002A51AE" w:rsidP="002A51AE">
            <w:pPr>
              <w:suppressLineNumbers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880" w:type="dxa"/>
            <w:shd w:val="clear" w:color="auto" w:fill="auto"/>
          </w:tcPr>
          <w:p w14:paraId="5F7A7CF7" w14:textId="1CD5838E" w:rsidR="003B6C5E" w:rsidRPr="003B6C5E" w:rsidRDefault="002A51A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7918F58E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2582" w:type="dxa"/>
            <w:shd w:val="clear" w:color="auto" w:fill="auto"/>
          </w:tcPr>
          <w:p w14:paraId="4D914305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</w:tr>
      <w:tr w:rsidR="003B6C5E" w:rsidRPr="003B6C5E" w14:paraId="2DC3F935" w14:textId="77777777" w:rsidTr="00ED4DB7">
        <w:tc>
          <w:tcPr>
            <w:tcW w:w="649" w:type="dxa"/>
            <w:shd w:val="clear" w:color="auto" w:fill="auto"/>
          </w:tcPr>
          <w:p w14:paraId="1531BBA3" w14:textId="77777777" w:rsidR="003B6C5E" w:rsidRPr="003B6C5E" w:rsidRDefault="003B6C5E" w:rsidP="003B6C5E">
            <w:pPr>
              <w:numPr>
                <w:ilvl w:val="0"/>
                <w:numId w:val="12"/>
              </w:num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2FF82BB7" w14:textId="4624B2F5" w:rsidR="003B6C5E" w:rsidRPr="003B6C5E" w:rsidRDefault="002A51AE" w:rsidP="002A51AE">
            <w:pPr>
              <w:suppressLineNumbers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880" w:type="dxa"/>
            <w:shd w:val="clear" w:color="auto" w:fill="auto"/>
          </w:tcPr>
          <w:p w14:paraId="5EB1DA9A" w14:textId="08F228B7" w:rsidR="003B6C5E" w:rsidRPr="003B6C5E" w:rsidRDefault="002A51A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681C3EF4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2582" w:type="dxa"/>
            <w:shd w:val="clear" w:color="auto" w:fill="auto"/>
          </w:tcPr>
          <w:p w14:paraId="1EA7FDE5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</w:tr>
      <w:tr w:rsidR="003B6C5E" w:rsidRPr="003B6C5E" w14:paraId="79EF9982" w14:textId="77777777" w:rsidTr="00ED4DB7">
        <w:tc>
          <w:tcPr>
            <w:tcW w:w="649" w:type="dxa"/>
            <w:shd w:val="clear" w:color="auto" w:fill="auto"/>
          </w:tcPr>
          <w:p w14:paraId="523C36E0" w14:textId="77777777" w:rsidR="003B6C5E" w:rsidRPr="003B6C5E" w:rsidRDefault="003B6C5E" w:rsidP="003B6C5E">
            <w:pPr>
              <w:numPr>
                <w:ilvl w:val="0"/>
                <w:numId w:val="12"/>
              </w:num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6B121A4C" w14:textId="4D10A170" w:rsidR="003B6C5E" w:rsidRPr="003B6C5E" w:rsidRDefault="002A51AE" w:rsidP="002A51AE">
            <w:pPr>
              <w:suppressLineNumbers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880" w:type="dxa"/>
            <w:shd w:val="clear" w:color="auto" w:fill="auto"/>
          </w:tcPr>
          <w:p w14:paraId="3087B72B" w14:textId="120E1EEE" w:rsidR="003B6C5E" w:rsidRPr="003B6C5E" w:rsidRDefault="002A51A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618AB347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2582" w:type="dxa"/>
            <w:shd w:val="clear" w:color="auto" w:fill="auto"/>
          </w:tcPr>
          <w:p w14:paraId="210C8FA6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</w:tr>
      <w:tr w:rsidR="003B6C5E" w:rsidRPr="003B6C5E" w14:paraId="4D31A899" w14:textId="77777777" w:rsidTr="00ED4DB7">
        <w:tc>
          <w:tcPr>
            <w:tcW w:w="649" w:type="dxa"/>
            <w:shd w:val="clear" w:color="auto" w:fill="auto"/>
          </w:tcPr>
          <w:p w14:paraId="77E117FE" w14:textId="77777777" w:rsidR="003B6C5E" w:rsidRPr="003B6C5E" w:rsidRDefault="003B6C5E" w:rsidP="003B6C5E">
            <w:pPr>
              <w:numPr>
                <w:ilvl w:val="0"/>
                <w:numId w:val="12"/>
              </w:num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11627093" w14:textId="42C550C0" w:rsidR="003B6C5E" w:rsidRPr="003B6C5E" w:rsidRDefault="002A51AE" w:rsidP="002A51AE">
            <w:pPr>
              <w:suppressLineNumbers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880" w:type="dxa"/>
            <w:shd w:val="clear" w:color="auto" w:fill="auto"/>
          </w:tcPr>
          <w:p w14:paraId="08857047" w14:textId="26B7A9BF" w:rsidR="003B6C5E" w:rsidRPr="003B6C5E" w:rsidRDefault="002A51A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0231021A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2582" w:type="dxa"/>
            <w:shd w:val="clear" w:color="auto" w:fill="auto"/>
          </w:tcPr>
          <w:p w14:paraId="2D2A5CAA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</w:tr>
      <w:tr w:rsidR="003B6C5E" w:rsidRPr="003B6C5E" w14:paraId="5097DB0C" w14:textId="77777777" w:rsidTr="00ED4DB7">
        <w:tc>
          <w:tcPr>
            <w:tcW w:w="649" w:type="dxa"/>
            <w:shd w:val="clear" w:color="auto" w:fill="auto"/>
          </w:tcPr>
          <w:p w14:paraId="051DC0F7" w14:textId="77777777" w:rsidR="003B6C5E" w:rsidRPr="003B6C5E" w:rsidRDefault="003B6C5E" w:rsidP="003B6C5E">
            <w:pPr>
              <w:numPr>
                <w:ilvl w:val="0"/>
                <w:numId w:val="12"/>
              </w:num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61806CDD" w14:textId="6EF7CF9D" w:rsidR="003B6C5E" w:rsidRPr="003B6C5E" w:rsidRDefault="002A51AE" w:rsidP="002A51AE">
            <w:pPr>
              <w:suppressLineNumbers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880" w:type="dxa"/>
            <w:shd w:val="clear" w:color="auto" w:fill="auto"/>
          </w:tcPr>
          <w:p w14:paraId="16DD4FC7" w14:textId="33E4A1F6" w:rsidR="003B6C5E" w:rsidRPr="003B6C5E" w:rsidRDefault="002A51A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434A3193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2582" w:type="dxa"/>
            <w:shd w:val="clear" w:color="auto" w:fill="auto"/>
          </w:tcPr>
          <w:p w14:paraId="105CBBA8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</w:tr>
      <w:tr w:rsidR="003B6C5E" w:rsidRPr="003B6C5E" w14:paraId="6393271B" w14:textId="77777777" w:rsidTr="00ED4DB7">
        <w:trPr>
          <w:trHeight w:val="189"/>
        </w:trPr>
        <w:tc>
          <w:tcPr>
            <w:tcW w:w="10292" w:type="dxa"/>
            <w:gridSpan w:val="5"/>
            <w:shd w:val="clear" w:color="auto" w:fill="DDDDDD"/>
          </w:tcPr>
          <w:p w14:paraId="6CBB2BFB" w14:textId="22D6BA2C" w:rsidR="003B6C5E" w:rsidRPr="00ED4DB7" w:rsidRDefault="00ED4DB7" w:rsidP="00ED4DB7">
            <w:pPr>
              <w:suppressLineNumbers/>
              <w:tabs>
                <w:tab w:val="left" w:pos="7005"/>
              </w:tabs>
              <w:spacing w:line="360" w:lineRule="auto"/>
              <w:rPr>
                <w:rFonts w:ascii="Tahoma" w:eastAsia="Andale Sans UI" w:hAnsi="Tahoma" w:cs="Tahoma"/>
                <w:sz w:val="16"/>
                <w:szCs w:val="16"/>
                <w:shd w:val="clear" w:color="auto" w:fill="EEEEEE"/>
                <w:lang w:bidi="ar-SA"/>
              </w:rPr>
            </w:pPr>
            <w:r>
              <w:rPr>
                <w:rFonts w:ascii="Tahoma" w:eastAsia="Andale Sans UI" w:hAnsi="Tahoma" w:cs="Tahoma"/>
                <w:shd w:val="clear" w:color="auto" w:fill="EEEEEE"/>
                <w:lang w:bidi="ar-SA"/>
              </w:rPr>
              <w:tab/>
            </w:r>
          </w:p>
        </w:tc>
      </w:tr>
      <w:tr w:rsidR="003B6C5E" w:rsidRPr="003B6C5E" w14:paraId="36D79885" w14:textId="77777777" w:rsidTr="00ED4DB7">
        <w:tc>
          <w:tcPr>
            <w:tcW w:w="649" w:type="dxa"/>
            <w:shd w:val="clear" w:color="auto" w:fill="auto"/>
          </w:tcPr>
          <w:p w14:paraId="1F501871" w14:textId="77777777" w:rsidR="003B6C5E" w:rsidRPr="003B6C5E" w:rsidRDefault="003B6C5E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5EC67486" w14:textId="3DD10D18" w:rsidR="003B6C5E" w:rsidRPr="003B6C5E" w:rsidRDefault="00D02B99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>
              <w:rPr>
                <w:rFonts w:ascii="Tahoma" w:eastAsia="Andale Sans UI" w:hAnsi="Tahoma" w:cs="Tahoma"/>
                <w:lang w:bidi="ar-SA"/>
              </w:rPr>
              <w:t>D</w:t>
            </w:r>
            <w:r w:rsidR="003B6C5E" w:rsidRPr="003B6C5E">
              <w:rPr>
                <w:rFonts w:ascii="Tahoma" w:eastAsia="Andale Sans UI" w:hAnsi="Tahoma" w:cs="Tahoma"/>
                <w:lang w:bidi="ar-SA"/>
              </w:rPr>
              <w:t>ocenti attività funzionali al Progetto (es.: tutoraggio, coordinamento, monitoraggio,</w:t>
            </w:r>
            <w:r w:rsidR="001074F5">
              <w:rPr>
                <w:rFonts w:ascii="Tahoma" w:eastAsia="Andale Sans UI" w:hAnsi="Tahoma" w:cs="Tahoma"/>
                <w:lang w:bidi="ar-SA"/>
              </w:rPr>
              <w:t xml:space="preserve"> </w:t>
            </w:r>
            <w:r w:rsidR="003B6C5E" w:rsidRPr="003B6C5E">
              <w:rPr>
                <w:rFonts w:ascii="Tahoma" w:eastAsia="Andale Sans UI" w:hAnsi="Tahoma" w:cs="Tahoma"/>
                <w:lang w:bidi="ar-SA"/>
              </w:rPr>
              <w:t>ecc)</w:t>
            </w:r>
          </w:p>
        </w:tc>
        <w:tc>
          <w:tcPr>
            <w:tcW w:w="880" w:type="dxa"/>
            <w:shd w:val="clear" w:color="auto" w:fill="auto"/>
          </w:tcPr>
          <w:p w14:paraId="7E7131D6" w14:textId="2B5E5D3A" w:rsidR="003B6C5E" w:rsidRPr="003B6C5E" w:rsidRDefault="00D02B99" w:rsidP="003B6C5E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>
              <w:rPr>
                <w:rFonts w:ascii="Tahoma" w:eastAsia="Andale Sans UI" w:hAnsi="Tahoma" w:cs="Tahoma"/>
                <w:lang w:bidi="ar-SA"/>
              </w:rPr>
              <w:t>ore</w:t>
            </w:r>
          </w:p>
        </w:tc>
        <w:tc>
          <w:tcPr>
            <w:tcW w:w="1928" w:type="dxa"/>
            <w:shd w:val="clear" w:color="auto" w:fill="auto"/>
          </w:tcPr>
          <w:p w14:paraId="107C2E9A" w14:textId="17F023C5" w:rsidR="003B6C5E" w:rsidRPr="003B6C5E" w:rsidRDefault="003B6C5E" w:rsidP="001074F5">
            <w:pPr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ORA-Lordo dip. € 17,50</w:t>
            </w:r>
          </w:p>
        </w:tc>
        <w:tc>
          <w:tcPr>
            <w:tcW w:w="2582" w:type="dxa"/>
            <w:shd w:val="clear" w:color="auto" w:fill="auto"/>
          </w:tcPr>
          <w:p w14:paraId="6FA54E85" w14:textId="77777777" w:rsidR="001074F5" w:rsidRDefault="003B6C5E" w:rsidP="003B6C5E">
            <w:pPr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 xml:space="preserve">TOT. Lordo Stato </w:t>
            </w:r>
          </w:p>
          <w:p w14:paraId="071474F5" w14:textId="7298EC11" w:rsidR="003B6C5E" w:rsidRPr="003B6C5E" w:rsidRDefault="003B6C5E" w:rsidP="003B6C5E">
            <w:pPr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€ 23,23</w:t>
            </w:r>
          </w:p>
        </w:tc>
      </w:tr>
      <w:tr w:rsidR="00D02B99" w:rsidRPr="003B6C5E" w14:paraId="7DF44ABB" w14:textId="77777777" w:rsidTr="00ED4DB7">
        <w:tc>
          <w:tcPr>
            <w:tcW w:w="649" w:type="dxa"/>
            <w:shd w:val="clear" w:color="auto" w:fill="auto"/>
          </w:tcPr>
          <w:p w14:paraId="08030508" w14:textId="77777777" w:rsidR="00D02B99" w:rsidRPr="003B6C5E" w:rsidRDefault="00D02B99" w:rsidP="00D02B99">
            <w:pPr>
              <w:numPr>
                <w:ilvl w:val="0"/>
                <w:numId w:val="13"/>
              </w:num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76E4A7CB" w14:textId="78549EA1" w:rsidR="00D02B99" w:rsidRPr="003B6C5E" w:rsidRDefault="00D02B99" w:rsidP="00D02B99">
            <w:pPr>
              <w:suppressLineNumbers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880" w:type="dxa"/>
            <w:shd w:val="clear" w:color="auto" w:fill="auto"/>
          </w:tcPr>
          <w:p w14:paraId="3D06172C" w14:textId="6156911B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2DB3D9B6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2582" w:type="dxa"/>
            <w:shd w:val="clear" w:color="auto" w:fill="auto"/>
          </w:tcPr>
          <w:p w14:paraId="67B3F614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</w:tr>
      <w:tr w:rsidR="00D02B99" w:rsidRPr="003B6C5E" w14:paraId="01B6025B" w14:textId="77777777" w:rsidTr="00ED4DB7">
        <w:tc>
          <w:tcPr>
            <w:tcW w:w="649" w:type="dxa"/>
            <w:shd w:val="clear" w:color="auto" w:fill="auto"/>
          </w:tcPr>
          <w:p w14:paraId="1FE3F699" w14:textId="77777777" w:rsidR="00D02B99" w:rsidRPr="003B6C5E" w:rsidRDefault="00D02B99" w:rsidP="00D02B99">
            <w:pPr>
              <w:numPr>
                <w:ilvl w:val="0"/>
                <w:numId w:val="13"/>
              </w:num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07781F6E" w14:textId="3E2A45C3" w:rsidR="00D02B99" w:rsidRPr="003B6C5E" w:rsidRDefault="00D02B99" w:rsidP="00D02B99">
            <w:pPr>
              <w:suppressLineNumbers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880" w:type="dxa"/>
            <w:shd w:val="clear" w:color="auto" w:fill="auto"/>
          </w:tcPr>
          <w:p w14:paraId="265A7C41" w14:textId="76C31943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785D936A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2582" w:type="dxa"/>
            <w:shd w:val="clear" w:color="auto" w:fill="auto"/>
          </w:tcPr>
          <w:p w14:paraId="38ED467D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</w:tr>
      <w:tr w:rsidR="00D02B99" w:rsidRPr="003B6C5E" w14:paraId="190885F8" w14:textId="77777777" w:rsidTr="00ED4DB7">
        <w:tc>
          <w:tcPr>
            <w:tcW w:w="649" w:type="dxa"/>
            <w:shd w:val="clear" w:color="auto" w:fill="auto"/>
          </w:tcPr>
          <w:p w14:paraId="3E850179" w14:textId="77777777" w:rsidR="00D02B99" w:rsidRPr="003B6C5E" w:rsidRDefault="00D02B99" w:rsidP="00D02B99">
            <w:pPr>
              <w:numPr>
                <w:ilvl w:val="0"/>
                <w:numId w:val="13"/>
              </w:num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0F966371" w14:textId="4041C14C" w:rsidR="00D02B99" w:rsidRPr="003B6C5E" w:rsidRDefault="00D02B99" w:rsidP="00D02B99">
            <w:pPr>
              <w:suppressLineNumbers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880" w:type="dxa"/>
            <w:shd w:val="clear" w:color="auto" w:fill="auto"/>
          </w:tcPr>
          <w:p w14:paraId="1771A06C" w14:textId="35A16623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7D2415D0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2582" w:type="dxa"/>
            <w:shd w:val="clear" w:color="auto" w:fill="auto"/>
          </w:tcPr>
          <w:p w14:paraId="6C65D0CF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</w:tr>
      <w:tr w:rsidR="00D02B99" w:rsidRPr="003B6C5E" w14:paraId="0743F265" w14:textId="77777777" w:rsidTr="00ED4DB7">
        <w:tc>
          <w:tcPr>
            <w:tcW w:w="649" w:type="dxa"/>
            <w:shd w:val="clear" w:color="auto" w:fill="auto"/>
          </w:tcPr>
          <w:p w14:paraId="77083CCE" w14:textId="77777777" w:rsidR="00D02B99" w:rsidRPr="003B6C5E" w:rsidRDefault="00D02B99" w:rsidP="00D02B99">
            <w:pPr>
              <w:numPr>
                <w:ilvl w:val="0"/>
                <w:numId w:val="13"/>
              </w:num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12119024" w14:textId="4DA3EAE0" w:rsidR="00D02B99" w:rsidRPr="003B6C5E" w:rsidRDefault="00D02B99" w:rsidP="00D02B99">
            <w:pPr>
              <w:suppressLineNumbers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880" w:type="dxa"/>
            <w:shd w:val="clear" w:color="auto" w:fill="auto"/>
          </w:tcPr>
          <w:p w14:paraId="46D37EBC" w14:textId="24766593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3AB1BAFA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2582" w:type="dxa"/>
            <w:shd w:val="clear" w:color="auto" w:fill="auto"/>
          </w:tcPr>
          <w:p w14:paraId="4F5EEA00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</w:tr>
      <w:tr w:rsidR="00D02B99" w:rsidRPr="003B6C5E" w14:paraId="462B1EBC" w14:textId="77777777" w:rsidTr="00ED4DB7">
        <w:tc>
          <w:tcPr>
            <w:tcW w:w="649" w:type="dxa"/>
            <w:shd w:val="clear" w:color="auto" w:fill="auto"/>
          </w:tcPr>
          <w:p w14:paraId="54B6D1D9" w14:textId="77777777" w:rsidR="00D02B99" w:rsidRPr="003B6C5E" w:rsidRDefault="00D02B99" w:rsidP="00D02B99">
            <w:pPr>
              <w:numPr>
                <w:ilvl w:val="0"/>
                <w:numId w:val="13"/>
              </w:num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049D64C7" w14:textId="0BC8DAB4" w:rsidR="00D02B99" w:rsidRPr="003B6C5E" w:rsidRDefault="00D02B99" w:rsidP="00D02B99">
            <w:pPr>
              <w:suppressLineNumbers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880" w:type="dxa"/>
            <w:shd w:val="clear" w:color="auto" w:fill="auto"/>
          </w:tcPr>
          <w:p w14:paraId="252FCBD6" w14:textId="337AEB28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35AB844B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2582" w:type="dxa"/>
            <w:shd w:val="clear" w:color="auto" w:fill="auto"/>
          </w:tcPr>
          <w:p w14:paraId="0FFF09E4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</w:tr>
      <w:tr w:rsidR="00D02B99" w:rsidRPr="003B6C5E" w14:paraId="5D2E9FC9" w14:textId="77777777" w:rsidTr="00ED4DB7">
        <w:trPr>
          <w:trHeight w:val="116"/>
        </w:trPr>
        <w:tc>
          <w:tcPr>
            <w:tcW w:w="10292" w:type="dxa"/>
            <w:gridSpan w:val="5"/>
            <w:shd w:val="clear" w:color="auto" w:fill="DDDDDD"/>
          </w:tcPr>
          <w:p w14:paraId="7F46E0E5" w14:textId="3CA9C5F4" w:rsidR="00D02B99" w:rsidRPr="00ED4DB7" w:rsidRDefault="00D02B99" w:rsidP="00ED4DB7">
            <w:pPr>
              <w:suppressLineNumbers/>
              <w:tabs>
                <w:tab w:val="left" w:pos="3030"/>
              </w:tabs>
              <w:spacing w:line="360" w:lineRule="auto"/>
              <w:rPr>
                <w:rFonts w:ascii="Tahoma" w:eastAsia="Andale Sans UI" w:hAnsi="Tahoma" w:cs="Tahoma"/>
                <w:sz w:val="16"/>
                <w:szCs w:val="16"/>
                <w:shd w:val="clear" w:color="auto" w:fill="DDDDDD"/>
                <w:lang w:bidi="ar-SA"/>
              </w:rPr>
            </w:pPr>
          </w:p>
        </w:tc>
      </w:tr>
      <w:tr w:rsidR="00D02B99" w:rsidRPr="003B6C5E" w14:paraId="5EF106CF" w14:textId="77777777" w:rsidTr="00ED4DB7">
        <w:tc>
          <w:tcPr>
            <w:tcW w:w="649" w:type="dxa"/>
            <w:shd w:val="clear" w:color="auto" w:fill="auto"/>
          </w:tcPr>
          <w:p w14:paraId="60B4BFC1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112D31DF" w14:textId="12884569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>
              <w:rPr>
                <w:rFonts w:ascii="Tahoma" w:eastAsia="Andale Sans UI" w:hAnsi="Tahoma" w:cs="Tahoma"/>
                <w:lang w:bidi="ar-SA"/>
              </w:rPr>
              <w:t>E</w:t>
            </w:r>
            <w:r w:rsidRPr="003B6C5E">
              <w:rPr>
                <w:rFonts w:ascii="Tahoma" w:eastAsia="Andale Sans UI" w:hAnsi="Tahoma" w:cs="Tahoma"/>
                <w:lang w:bidi="ar-SA"/>
              </w:rPr>
              <w:t xml:space="preserve">sperti esterni </w:t>
            </w:r>
          </w:p>
        </w:tc>
        <w:tc>
          <w:tcPr>
            <w:tcW w:w="880" w:type="dxa"/>
            <w:shd w:val="clear" w:color="auto" w:fill="auto"/>
          </w:tcPr>
          <w:p w14:paraId="0DDEFAED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lang w:bidi="ar-SA"/>
              </w:rPr>
              <w:t>ore</w:t>
            </w:r>
          </w:p>
        </w:tc>
        <w:tc>
          <w:tcPr>
            <w:tcW w:w="1928" w:type="dxa"/>
            <w:shd w:val="clear" w:color="auto" w:fill="auto"/>
          </w:tcPr>
          <w:p w14:paraId="3E4D1171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2582" w:type="dxa"/>
            <w:shd w:val="clear" w:color="auto" w:fill="auto"/>
          </w:tcPr>
          <w:p w14:paraId="2DA2F07F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</w:tr>
      <w:tr w:rsidR="00D02B99" w:rsidRPr="003B6C5E" w14:paraId="2A0D7CB0" w14:textId="77777777" w:rsidTr="00ED4DB7">
        <w:tc>
          <w:tcPr>
            <w:tcW w:w="649" w:type="dxa"/>
            <w:shd w:val="clear" w:color="auto" w:fill="auto"/>
          </w:tcPr>
          <w:p w14:paraId="5F9F28C3" w14:textId="77777777" w:rsidR="00D02B99" w:rsidRPr="003B6C5E" w:rsidRDefault="00D02B99" w:rsidP="00D02B99">
            <w:pPr>
              <w:numPr>
                <w:ilvl w:val="0"/>
                <w:numId w:val="14"/>
              </w:num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77EB9A73" w14:textId="6C2E4545" w:rsidR="00D02B99" w:rsidRPr="003B6C5E" w:rsidRDefault="00D02B99" w:rsidP="00D02B99">
            <w:pPr>
              <w:suppressLineNumbers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880" w:type="dxa"/>
            <w:shd w:val="clear" w:color="auto" w:fill="auto"/>
          </w:tcPr>
          <w:p w14:paraId="24913746" w14:textId="46245EE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720237E4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2582" w:type="dxa"/>
            <w:shd w:val="clear" w:color="auto" w:fill="auto"/>
          </w:tcPr>
          <w:p w14:paraId="5A272042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</w:tr>
      <w:tr w:rsidR="00D02B99" w:rsidRPr="003B6C5E" w14:paraId="0255414C" w14:textId="77777777" w:rsidTr="00ED4DB7">
        <w:tc>
          <w:tcPr>
            <w:tcW w:w="649" w:type="dxa"/>
            <w:shd w:val="clear" w:color="auto" w:fill="auto"/>
          </w:tcPr>
          <w:p w14:paraId="62753750" w14:textId="77777777" w:rsidR="00D02B99" w:rsidRPr="003B6C5E" w:rsidRDefault="00D02B99" w:rsidP="00D02B99">
            <w:pPr>
              <w:numPr>
                <w:ilvl w:val="0"/>
                <w:numId w:val="14"/>
              </w:num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4253" w:type="dxa"/>
            <w:shd w:val="clear" w:color="auto" w:fill="auto"/>
          </w:tcPr>
          <w:p w14:paraId="45D7EDED" w14:textId="7D690018" w:rsidR="00D02B99" w:rsidRPr="003B6C5E" w:rsidRDefault="00D02B99" w:rsidP="00D02B99">
            <w:pPr>
              <w:suppressLineNumbers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880" w:type="dxa"/>
            <w:shd w:val="clear" w:color="auto" w:fill="auto"/>
          </w:tcPr>
          <w:p w14:paraId="07CF6C3A" w14:textId="403599F8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2A51AE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5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2A51AE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2A51AE">
              <w:rPr>
                <w:rFonts w:ascii="Tahoma" w:eastAsia="Andale Sans UI" w:hAnsi="Tahoma" w:cs="Tahoma"/>
                <w:lang w:bidi="ar-SA"/>
              </w:rPr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2A51AE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928" w:type="dxa"/>
            <w:shd w:val="clear" w:color="auto" w:fill="auto"/>
          </w:tcPr>
          <w:p w14:paraId="3B77995B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  <w:tc>
          <w:tcPr>
            <w:tcW w:w="2582" w:type="dxa"/>
            <w:shd w:val="clear" w:color="auto" w:fill="auto"/>
          </w:tcPr>
          <w:p w14:paraId="7642F8F2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</w:p>
        </w:tc>
      </w:tr>
      <w:tr w:rsidR="00D02B99" w:rsidRPr="003B6C5E" w14:paraId="49C8D172" w14:textId="77777777" w:rsidTr="00ED4DB7">
        <w:tc>
          <w:tcPr>
            <w:tcW w:w="10292" w:type="dxa"/>
            <w:gridSpan w:val="5"/>
            <w:shd w:val="clear" w:color="auto" w:fill="auto"/>
          </w:tcPr>
          <w:p w14:paraId="1BB6AAF2" w14:textId="77777777" w:rsidR="00D02B99" w:rsidRPr="003B6C5E" w:rsidRDefault="00D02B99" w:rsidP="00D02B99">
            <w:pPr>
              <w:suppressLineNumbers/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lang w:bidi="ar-SA"/>
              </w:rPr>
              <w:t xml:space="preserve">                               Totale </w:t>
            </w:r>
          </w:p>
        </w:tc>
      </w:tr>
    </w:tbl>
    <w:p w14:paraId="767C8812" w14:textId="46977C1C" w:rsidR="003B6C5E" w:rsidRPr="003B6C5E" w:rsidRDefault="003B6C5E" w:rsidP="00ED4DB7">
      <w:pPr>
        <w:rPr>
          <w:rFonts w:ascii="Tahoma" w:eastAsia="Andale Sans UI" w:hAnsi="Tahoma" w:cs="Tahoma"/>
          <w:b/>
          <w:bCs/>
          <w:lang w:bidi="ar-SA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75"/>
        <w:gridCol w:w="2750"/>
      </w:tblGrid>
      <w:tr w:rsidR="003F498D" w:rsidRPr="003B6C5E" w14:paraId="356DEC3C" w14:textId="77777777" w:rsidTr="003F498D">
        <w:tc>
          <w:tcPr>
            <w:tcW w:w="3675" w:type="dxa"/>
            <w:shd w:val="clear" w:color="auto" w:fill="auto"/>
          </w:tcPr>
          <w:p w14:paraId="227D210A" w14:textId="03737C5E" w:rsidR="003F498D" w:rsidRPr="00713684" w:rsidRDefault="003F498D" w:rsidP="003B6C5E">
            <w:pPr>
              <w:suppressLineNumbers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713684">
              <w:rPr>
                <w:rFonts w:ascii="Tahoma" w:eastAsia="Andale Sans UI" w:hAnsi="Tahoma" w:cs="Tahoma"/>
                <w:b/>
                <w:bCs/>
                <w:lang w:bidi="ar-SA"/>
              </w:rPr>
              <w:t xml:space="preserve">Altre voci di spesa </w:t>
            </w:r>
          </w:p>
        </w:tc>
        <w:tc>
          <w:tcPr>
            <w:tcW w:w="2750" w:type="dxa"/>
            <w:shd w:val="clear" w:color="auto" w:fill="auto"/>
          </w:tcPr>
          <w:p w14:paraId="356931E8" w14:textId="77777777" w:rsidR="003F498D" w:rsidRPr="00713684" w:rsidRDefault="003F498D" w:rsidP="003B6C5E">
            <w:pPr>
              <w:suppressLineNumbers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713684">
              <w:rPr>
                <w:rFonts w:ascii="Tahoma" w:eastAsia="Andale Sans UI" w:hAnsi="Tahoma" w:cs="Tahoma"/>
                <w:b/>
                <w:bCs/>
                <w:lang w:bidi="ar-SA"/>
              </w:rPr>
              <w:t xml:space="preserve">                  Costi</w:t>
            </w:r>
          </w:p>
        </w:tc>
      </w:tr>
      <w:tr w:rsidR="003F498D" w:rsidRPr="003B6C5E" w14:paraId="32AD7EB0" w14:textId="77777777" w:rsidTr="003F498D">
        <w:tc>
          <w:tcPr>
            <w:tcW w:w="3675" w:type="dxa"/>
            <w:shd w:val="clear" w:color="auto" w:fill="auto"/>
          </w:tcPr>
          <w:p w14:paraId="550C9103" w14:textId="77777777" w:rsidR="003F498D" w:rsidRPr="003B6C5E" w:rsidRDefault="003F498D" w:rsidP="003B6C5E">
            <w:pPr>
              <w:suppressLineNumbers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lang w:bidi="ar-SA"/>
              </w:rPr>
              <w:t xml:space="preserve">Trasporti </w:t>
            </w:r>
          </w:p>
        </w:tc>
        <w:tc>
          <w:tcPr>
            <w:tcW w:w="2750" w:type="dxa"/>
            <w:shd w:val="clear" w:color="auto" w:fill="auto"/>
          </w:tcPr>
          <w:p w14:paraId="5E240A69" w14:textId="6DCA9C75" w:rsidR="003F498D" w:rsidRPr="003B6C5E" w:rsidRDefault="00713684" w:rsidP="00713684">
            <w:pPr>
              <w:suppressLineNumbers/>
              <w:jc w:val="right"/>
              <w:rPr>
                <w:rFonts w:ascii="Tahoma" w:eastAsia="Andale Sans UI" w:hAnsi="Tahoma" w:cs="Tahoma"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</w:tr>
      <w:tr w:rsidR="003F498D" w:rsidRPr="003B6C5E" w14:paraId="5EE2F277" w14:textId="77777777" w:rsidTr="003F498D">
        <w:tc>
          <w:tcPr>
            <w:tcW w:w="3675" w:type="dxa"/>
            <w:shd w:val="clear" w:color="auto" w:fill="auto"/>
          </w:tcPr>
          <w:p w14:paraId="44E1F9DB" w14:textId="77777777" w:rsidR="003F498D" w:rsidRPr="003B6C5E" w:rsidRDefault="003F498D" w:rsidP="003B6C5E">
            <w:pPr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lang w:bidi="ar-SA"/>
              </w:rPr>
              <w:t>Materiali/attrezzature</w:t>
            </w: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 xml:space="preserve"> </w:t>
            </w:r>
          </w:p>
        </w:tc>
        <w:tc>
          <w:tcPr>
            <w:tcW w:w="2750" w:type="dxa"/>
            <w:shd w:val="clear" w:color="auto" w:fill="auto"/>
          </w:tcPr>
          <w:p w14:paraId="2C3B312F" w14:textId="10E1384E" w:rsidR="003F498D" w:rsidRPr="003B6C5E" w:rsidRDefault="00713684" w:rsidP="00713684">
            <w:pPr>
              <w:suppressLineNumbers/>
              <w:jc w:val="right"/>
              <w:rPr>
                <w:rFonts w:ascii="Tahoma" w:eastAsia="Andale Sans UI" w:hAnsi="Tahoma" w:cs="Tahoma"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</w:tr>
      <w:tr w:rsidR="003F498D" w:rsidRPr="003B6C5E" w14:paraId="5A5E8502" w14:textId="77777777" w:rsidTr="003F498D">
        <w:tc>
          <w:tcPr>
            <w:tcW w:w="3675" w:type="dxa"/>
            <w:shd w:val="clear" w:color="auto" w:fill="auto"/>
          </w:tcPr>
          <w:p w14:paraId="437CBB16" w14:textId="77777777" w:rsidR="003F498D" w:rsidRPr="003B6C5E" w:rsidRDefault="003F498D" w:rsidP="003B6C5E">
            <w:pPr>
              <w:suppressLineNumbers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lang w:bidi="ar-SA"/>
              </w:rPr>
              <w:t xml:space="preserve">Cancelleria </w:t>
            </w:r>
          </w:p>
        </w:tc>
        <w:tc>
          <w:tcPr>
            <w:tcW w:w="2750" w:type="dxa"/>
            <w:shd w:val="clear" w:color="auto" w:fill="auto"/>
          </w:tcPr>
          <w:p w14:paraId="23221E80" w14:textId="2B39CF4B" w:rsidR="003F498D" w:rsidRPr="003B6C5E" w:rsidRDefault="00713684" w:rsidP="00713684">
            <w:pPr>
              <w:suppressLineNumbers/>
              <w:jc w:val="right"/>
              <w:rPr>
                <w:rFonts w:ascii="Tahoma" w:eastAsia="Andale Sans UI" w:hAnsi="Tahoma" w:cs="Tahoma"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</w:tr>
      <w:tr w:rsidR="003F498D" w:rsidRPr="003B6C5E" w14:paraId="65D0551E" w14:textId="77777777" w:rsidTr="003F498D">
        <w:tc>
          <w:tcPr>
            <w:tcW w:w="3675" w:type="dxa"/>
            <w:shd w:val="clear" w:color="auto" w:fill="auto"/>
          </w:tcPr>
          <w:p w14:paraId="77217610" w14:textId="77777777" w:rsidR="003F498D" w:rsidRPr="003B6C5E" w:rsidRDefault="003F498D" w:rsidP="003B6C5E">
            <w:pPr>
              <w:suppressLineNumbers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lang w:bidi="ar-SA"/>
              </w:rPr>
              <w:t xml:space="preserve">Altro </w:t>
            </w:r>
          </w:p>
        </w:tc>
        <w:tc>
          <w:tcPr>
            <w:tcW w:w="2750" w:type="dxa"/>
            <w:shd w:val="clear" w:color="auto" w:fill="auto"/>
          </w:tcPr>
          <w:p w14:paraId="59BB49EF" w14:textId="63D24A9C" w:rsidR="003F498D" w:rsidRPr="003B6C5E" w:rsidRDefault="00713684" w:rsidP="00713684">
            <w:pPr>
              <w:suppressLineNumbers/>
              <w:jc w:val="right"/>
              <w:rPr>
                <w:rFonts w:ascii="Tahoma" w:eastAsia="Andale Sans UI" w:hAnsi="Tahoma" w:cs="Tahoma"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</w:tr>
      <w:tr w:rsidR="003F498D" w:rsidRPr="003B6C5E" w14:paraId="1FB23DAA" w14:textId="77777777" w:rsidTr="003F498D">
        <w:tc>
          <w:tcPr>
            <w:tcW w:w="3675" w:type="dxa"/>
            <w:shd w:val="clear" w:color="auto" w:fill="auto"/>
          </w:tcPr>
          <w:p w14:paraId="6F8196A2" w14:textId="76C73006" w:rsidR="003F498D" w:rsidRPr="003F498D" w:rsidRDefault="003F498D" w:rsidP="003F498D">
            <w:pPr>
              <w:suppressLineNumbers/>
              <w:jc w:val="right"/>
              <w:rPr>
                <w:rFonts w:ascii="Tahoma" w:eastAsia="Andale Sans UI" w:hAnsi="Tahoma" w:cs="Tahoma"/>
                <w:lang w:bidi="ar-SA"/>
              </w:rPr>
            </w:pPr>
            <w:r>
              <w:rPr>
                <w:rFonts w:ascii="Tahoma" w:eastAsia="Andale Sans UI" w:hAnsi="Tahoma" w:cs="Tahoma"/>
                <w:lang w:bidi="ar-SA"/>
              </w:rPr>
              <w:t>TOTALE</w:t>
            </w:r>
          </w:p>
        </w:tc>
        <w:tc>
          <w:tcPr>
            <w:tcW w:w="2750" w:type="dxa"/>
            <w:shd w:val="clear" w:color="auto" w:fill="auto"/>
          </w:tcPr>
          <w:p w14:paraId="597CB17F" w14:textId="15851EC3" w:rsidR="003F498D" w:rsidRPr="003B6C5E" w:rsidRDefault="00713684" w:rsidP="00713684">
            <w:pPr>
              <w:suppressLineNumbers/>
              <w:jc w:val="right"/>
              <w:rPr>
                <w:rFonts w:ascii="Tahoma" w:eastAsia="Andale Sans UI" w:hAnsi="Tahoma" w:cs="Tahoma"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</w:tr>
    </w:tbl>
    <w:p w14:paraId="1AECFD45" w14:textId="77777777" w:rsidR="003B6C5E" w:rsidRPr="003B6C5E" w:rsidRDefault="003B6C5E" w:rsidP="003B6C5E">
      <w:pPr>
        <w:ind w:left="708"/>
        <w:jc w:val="center"/>
        <w:rPr>
          <w:rFonts w:ascii="Tahoma" w:eastAsia="Andale Sans UI" w:hAnsi="Tahoma" w:cs="Tahoma"/>
          <w:b/>
          <w:bCs/>
          <w:color w:val="FF6600"/>
          <w:lang w:bidi="ar-SA"/>
        </w:rPr>
      </w:pPr>
    </w:p>
    <w:p w14:paraId="08C8CC79" w14:textId="77777777" w:rsidR="003B6C5E" w:rsidRPr="003B6C5E" w:rsidRDefault="003B6C5E" w:rsidP="003B6C5E">
      <w:pPr>
        <w:ind w:left="708" w:firstLine="708"/>
        <w:jc w:val="center"/>
        <w:rPr>
          <w:rFonts w:ascii="Tahoma" w:eastAsia="Andale Sans UI" w:hAnsi="Tahoma" w:cs="Tahoma"/>
          <w:b/>
          <w:bCs/>
          <w:color w:val="FF6600"/>
          <w:lang w:bidi="ar-SA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780"/>
        <w:gridCol w:w="3765"/>
        <w:gridCol w:w="1170"/>
        <w:gridCol w:w="2104"/>
        <w:gridCol w:w="2268"/>
      </w:tblGrid>
      <w:tr w:rsidR="003B6C5E" w:rsidRPr="003B6C5E" w14:paraId="656AEAD5" w14:textId="77777777" w:rsidTr="00ED4DB7">
        <w:tc>
          <w:tcPr>
            <w:tcW w:w="5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8E48C" w14:textId="77777777" w:rsidR="003B6C5E" w:rsidRPr="003B6C5E" w:rsidRDefault="003B6C5E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color w:val="FF6600"/>
                <w:lang w:bidi="ar-SA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973D" w14:textId="47FD22FD" w:rsidR="003B6C5E" w:rsidRPr="003B6C5E" w:rsidRDefault="003B6C5E" w:rsidP="003B6C5E">
            <w:pPr>
              <w:spacing w:line="360" w:lineRule="auto"/>
              <w:jc w:val="center"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A cura</w:t>
            </w:r>
            <w:r w:rsidR="009337B0">
              <w:rPr>
                <w:rFonts w:ascii="Tahoma" w:eastAsia="Andale Sans UI" w:hAnsi="Tahoma" w:cs="Tahoma"/>
                <w:b/>
                <w:bCs/>
                <w:lang w:bidi="ar-SA"/>
              </w:rPr>
              <w:t xml:space="preserve"> </w:t>
            </w: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D</w:t>
            </w:r>
            <w:r w:rsidR="009337B0">
              <w:rPr>
                <w:rFonts w:ascii="Tahoma" w:eastAsia="Andale Sans UI" w:hAnsi="Tahoma" w:cs="Tahoma"/>
                <w:b/>
                <w:bCs/>
                <w:lang w:bidi="ar-SA"/>
              </w:rPr>
              <w:t>.</w:t>
            </w: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S</w:t>
            </w:r>
            <w:r w:rsidR="009337B0">
              <w:rPr>
                <w:rFonts w:ascii="Tahoma" w:eastAsia="Andale Sans UI" w:hAnsi="Tahoma" w:cs="Tahoma"/>
                <w:b/>
                <w:bCs/>
                <w:lang w:bidi="ar-SA"/>
              </w:rPr>
              <w:t>.</w:t>
            </w: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G</w:t>
            </w:r>
            <w:r w:rsidR="009337B0">
              <w:rPr>
                <w:rFonts w:ascii="Tahoma" w:eastAsia="Andale Sans UI" w:hAnsi="Tahoma" w:cs="Tahoma"/>
                <w:b/>
                <w:bCs/>
                <w:lang w:bidi="ar-SA"/>
              </w:rPr>
              <w:t>.</w:t>
            </w: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A</w:t>
            </w:r>
            <w:r w:rsidR="009337B0">
              <w:rPr>
                <w:rFonts w:ascii="Tahoma" w:eastAsia="Andale Sans UI" w:hAnsi="Tahoma" w:cs="Tahoma"/>
                <w:b/>
                <w:bCs/>
                <w:lang w:bidi="ar-SA"/>
              </w:rPr>
              <w:t>.</w:t>
            </w:r>
          </w:p>
        </w:tc>
      </w:tr>
      <w:tr w:rsidR="003B6C5E" w:rsidRPr="003B6C5E" w14:paraId="74B2E14E" w14:textId="77777777" w:rsidTr="001074F5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FC7E4" w14:textId="77777777" w:rsidR="003B6C5E" w:rsidRPr="003B6C5E" w:rsidRDefault="003B6C5E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color w:val="FF6600"/>
                <w:lang w:bidi="ar-SA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45FDA" w14:textId="04742FD0" w:rsidR="003B6C5E" w:rsidRPr="003B6C5E" w:rsidRDefault="003B6C5E" w:rsidP="003B6C5E">
            <w:pPr>
              <w:spacing w:line="100" w:lineRule="atLeast"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lang w:bidi="ar-SA"/>
              </w:rPr>
              <w:t>Personale amministrativo ed equiparati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08DC" w14:textId="77777777" w:rsidR="003B6C5E" w:rsidRPr="003B6C5E" w:rsidRDefault="003B6C5E" w:rsidP="003B6C5E">
            <w:pPr>
              <w:spacing w:line="100" w:lineRule="atLeast"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lang w:bidi="ar-SA"/>
              </w:rPr>
              <w:t>ORE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6B185" w14:textId="77777777" w:rsidR="003B6C5E" w:rsidRPr="003B6C5E" w:rsidRDefault="003B6C5E" w:rsidP="003B6C5E">
            <w:pPr>
              <w:spacing w:line="100" w:lineRule="atLeast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Ora lordo dip.</w:t>
            </w:r>
          </w:p>
          <w:p w14:paraId="05B50DBE" w14:textId="77777777" w:rsidR="003B6C5E" w:rsidRPr="003B6C5E" w:rsidRDefault="003B6C5E" w:rsidP="003B6C5E">
            <w:pPr>
              <w:spacing w:line="100" w:lineRule="atLeast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€ 14,50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DE02" w14:textId="77777777" w:rsidR="003B6C5E" w:rsidRPr="003B6C5E" w:rsidRDefault="003B6C5E" w:rsidP="003B6C5E">
            <w:pPr>
              <w:spacing w:line="100" w:lineRule="atLeast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TOT. lordo stato</w:t>
            </w:r>
          </w:p>
          <w:p w14:paraId="6D3DBE1A" w14:textId="154A0F31" w:rsidR="003B6C5E" w:rsidRPr="003B6C5E" w:rsidRDefault="009E5375" w:rsidP="003B6C5E">
            <w:pPr>
              <w:spacing w:line="100" w:lineRule="atLeast"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€ 19</w:t>
            </w:r>
            <w:r w:rsidR="003B6C5E"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,24</w:t>
            </w:r>
          </w:p>
        </w:tc>
      </w:tr>
      <w:tr w:rsidR="003B6C5E" w:rsidRPr="003B6C5E" w14:paraId="1BD8706B" w14:textId="77777777" w:rsidTr="001074F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A62E7" w14:textId="77777777" w:rsidR="003B6C5E" w:rsidRPr="003B6C5E" w:rsidRDefault="003B6C5E" w:rsidP="003B6C5E">
            <w:pPr>
              <w:numPr>
                <w:ilvl w:val="0"/>
                <w:numId w:val="15"/>
              </w:numPr>
              <w:spacing w:line="360" w:lineRule="auto"/>
              <w:ind w:left="0" w:firstLine="0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0EB3F" w14:textId="29BA3881" w:rsidR="003B6C5E" w:rsidRPr="003B6C5E" w:rsidRDefault="009337B0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15" w:name="Testo6"/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  <w:bookmarkEnd w:id="15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D93A0" w14:textId="3EF1226A" w:rsidR="003B6C5E" w:rsidRPr="003B6C5E" w:rsidRDefault="009337B0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51C65" w14:textId="77777777" w:rsidR="003B6C5E" w:rsidRPr="003B6C5E" w:rsidRDefault="003B6C5E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F1C2B" w14:textId="77777777" w:rsidR="003B6C5E" w:rsidRPr="003B6C5E" w:rsidRDefault="003B6C5E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</w:tr>
      <w:tr w:rsidR="003B6C5E" w:rsidRPr="003B6C5E" w14:paraId="0842D809" w14:textId="77777777" w:rsidTr="001074F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D87B2" w14:textId="77777777" w:rsidR="003B6C5E" w:rsidRPr="003B6C5E" w:rsidRDefault="003B6C5E" w:rsidP="003B6C5E">
            <w:pPr>
              <w:numPr>
                <w:ilvl w:val="0"/>
                <w:numId w:val="15"/>
              </w:numPr>
              <w:spacing w:line="360" w:lineRule="auto"/>
              <w:ind w:left="0" w:firstLine="0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B94CC" w14:textId="43C21479" w:rsidR="003B6C5E" w:rsidRPr="003B6C5E" w:rsidRDefault="009337B0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84DD8" w14:textId="0798493E" w:rsidR="003B6C5E" w:rsidRPr="003B6C5E" w:rsidRDefault="009337B0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F3B80" w14:textId="77777777" w:rsidR="003B6C5E" w:rsidRPr="003B6C5E" w:rsidRDefault="003B6C5E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A63C9" w14:textId="77777777" w:rsidR="003B6C5E" w:rsidRPr="003B6C5E" w:rsidRDefault="003B6C5E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</w:tr>
      <w:tr w:rsidR="003B6C5E" w:rsidRPr="003B6C5E" w14:paraId="6A36FBE8" w14:textId="77777777" w:rsidTr="001074F5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85B9" w14:textId="77777777" w:rsidR="003B6C5E" w:rsidRPr="003B6C5E" w:rsidRDefault="003B6C5E" w:rsidP="003B6C5E">
            <w:pPr>
              <w:numPr>
                <w:ilvl w:val="0"/>
                <w:numId w:val="15"/>
              </w:numPr>
              <w:spacing w:line="360" w:lineRule="auto"/>
              <w:ind w:left="0" w:firstLine="0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4C362" w14:textId="783E767C" w:rsidR="003B6C5E" w:rsidRPr="003B6C5E" w:rsidRDefault="009337B0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82A6B" w14:textId="0F545E46" w:rsidR="003B6C5E" w:rsidRPr="003B6C5E" w:rsidRDefault="009337B0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01DF9" w14:textId="77777777" w:rsidR="003B6C5E" w:rsidRPr="003B6C5E" w:rsidRDefault="003B6C5E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A8E6F" w14:textId="77777777" w:rsidR="003B6C5E" w:rsidRPr="003B6C5E" w:rsidRDefault="003B6C5E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</w:tr>
      <w:tr w:rsidR="003B6C5E" w:rsidRPr="003B6C5E" w14:paraId="531FF853" w14:textId="77777777" w:rsidTr="00ED4DB7">
        <w:tc>
          <w:tcPr>
            <w:tcW w:w="100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ED57" w14:textId="77777777" w:rsidR="003B6C5E" w:rsidRPr="003B6C5E" w:rsidRDefault="003B6C5E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 xml:space="preserve">                                                                                                       TOTALE</w:t>
            </w:r>
          </w:p>
        </w:tc>
      </w:tr>
      <w:tr w:rsidR="003B6C5E" w:rsidRPr="003B6C5E" w14:paraId="193F2C66" w14:textId="77777777" w:rsidTr="00ED4DB7">
        <w:tc>
          <w:tcPr>
            <w:tcW w:w="100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C865A34" w14:textId="77777777" w:rsidR="003B6C5E" w:rsidRPr="003B6C5E" w:rsidRDefault="003B6C5E" w:rsidP="003B6C5E">
            <w:pPr>
              <w:spacing w:line="360" w:lineRule="auto"/>
              <w:rPr>
                <w:rFonts w:ascii="Tahoma" w:eastAsia="Andale Sans UI" w:hAnsi="Tahoma" w:cs="Tahoma"/>
                <w:b/>
                <w:bCs/>
                <w:color w:val="FF6600"/>
                <w:lang w:bidi="ar-SA"/>
              </w:rPr>
            </w:pPr>
          </w:p>
        </w:tc>
      </w:tr>
      <w:tr w:rsidR="003B6C5E" w:rsidRPr="003B6C5E" w14:paraId="1ECD5A32" w14:textId="77777777" w:rsidTr="001074F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6FEAD" w14:textId="77777777" w:rsidR="003B6C5E" w:rsidRPr="003B6C5E" w:rsidRDefault="003B6C5E" w:rsidP="003B6C5E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color w:val="FF6600"/>
                <w:lang w:bidi="ar-SA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50079" w14:textId="5534264A" w:rsidR="003B6C5E" w:rsidRPr="003B6C5E" w:rsidRDefault="003B6C5E" w:rsidP="003B6C5E">
            <w:pPr>
              <w:spacing w:line="100" w:lineRule="atLeast"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lang w:bidi="ar-SA"/>
              </w:rPr>
              <w:t xml:space="preserve">Collaboratori scolastici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002B0" w14:textId="77777777" w:rsidR="003B6C5E" w:rsidRPr="00ED4DB7" w:rsidRDefault="003B6C5E" w:rsidP="003B6C5E">
            <w:pPr>
              <w:spacing w:line="100" w:lineRule="atLeast"/>
              <w:rPr>
                <w:rFonts w:ascii="Tahoma" w:eastAsia="Andale Sans UI" w:hAnsi="Tahoma" w:cs="Tahoma"/>
                <w:lang w:bidi="ar-SA"/>
              </w:rPr>
            </w:pPr>
            <w:r w:rsidRPr="00ED4DB7">
              <w:rPr>
                <w:rFonts w:ascii="Tahoma" w:eastAsia="Andale Sans UI" w:hAnsi="Tahoma" w:cs="Tahoma"/>
                <w:lang w:bidi="ar-SA"/>
              </w:rPr>
              <w:t>ORE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406E2" w14:textId="77777777" w:rsidR="003B6C5E" w:rsidRPr="003B6C5E" w:rsidRDefault="003B6C5E" w:rsidP="003B6C5E">
            <w:pPr>
              <w:spacing w:line="100" w:lineRule="atLeast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ORA lordo dip.</w:t>
            </w:r>
          </w:p>
          <w:p w14:paraId="6518E9FC" w14:textId="77777777" w:rsidR="003B6C5E" w:rsidRPr="003B6C5E" w:rsidRDefault="003B6C5E" w:rsidP="003B6C5E">
            <w:pPr>
              <w:spacing w:line="100" w:lineRule="atLeast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€ 12,50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5593E" w14:textId="77777777" w:rsidR="003B6C5E" w:rsidRPr="003B6C5E" w:rsidRDefault="003B6C5E" w:rsidP="003B6C5E">
            <w:pPr>
              <w:spacing w:line="100" w:lineRule="atLeast"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>TOT. Lordo stato € 16,59</w:t>
            </w:r>
          </w:p>
        </w:tc>
      </w:tr>
      <w:tr w:rsidR="009337B0" w:rsidRPr="003B6C5E" w14:paraId="481B11F2" w14:textId="77777777" w:rsidTr="001074F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9EC42" w14:textId="77777777" w:rsidR="009337B0" w:rsidRPr="003B6C5E" w:rsidRDefault="009337B0" w:rsidP="009337B0">
            <w:pPr>
              <w:numPr>
                <w:ilvl w:val="0"/>
                <w:numId w:val="16"/>
              </w:numPr>
              <w:spacing w:line="360" w:lineRule="auto"/>
              <w:ind w:left="0" w:firstLine="0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96D60" w14:textId="2621413C" w:rsidR="009337B0" w:rsidRPr="003B6C5E" w:rsidRDefault="009337B0" w:rsidP="009337B0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5EE10" w14:textId="64D06007" w:rsidR="009337B0" w:rsidRPr="003B6C5E" w:rsidRDefault="009337B0" w:rsidP="009337B0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AD51F" w14:textId="77777777" w:rsidR="009337B0" w:rsidRPr="003B6C5E" w:rsidRDefault="009337B0" w:rsidP="009337B0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EE319" w14:textId="77777777" w:rsidR="009337B0" w:rsidRPr="003B6C5E" w:rsidRDefault="009337B0" w:rsidP="009337B0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color w:val="FF6600"/>
                <w:lang w:bidi="ar-SA"/>
              </w:rPr>
            </w:pPr>
          </w:p>
        </w:tc>
      </w:tr>
      <w:tr w:rsidR="009337B0" w:rsidRPr="003B6C5E" w14:paraId="04395A35" w14:textId="77777777" w:rsidTr="001074F5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C3EEA" w14:textId="77777777" w:rsidR="009337B0" w:rsidRPr="003B6C5E" w:rsidRDefault="009337B0" w:rsidP="009337B0">
            <w:pPr>
              <w:numPr>
                <w:ilvl w:val="0"/>
                <w:numId w:val="16"/>
              </w:numPr>
              <w:spacing w:line="360" w:lineRule="auto"/>
              <w:ind w:left="0" w:firstLine="0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67439" w14:textId="2BEFC4A3" w:rsidR="009337B0" w:rsidRPr="003B6C5E" w:rsidRDefault="009337B0" w:rsidP="009337B0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560AF" w14:textId="285771B1" w:rsidR="009337B0" w:rsidRPr="003B6C5E" w:rsidRDefault="009337B0" w:rsidP="009337B0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AF956" w14:textId="77777777" w:rsidR="009337B0" w:rsidRPr="003B6C5E" w:rsidRDefault="009337B0" w:rsidP="009337B0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C111C" w14:textId="77777777" w:rsidR="009337B0" w:rsidRPr="003B6C5E" w:rsidRDefault="009337B0" w:rsidP="009337B0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color w:val="FF6600"/>
                <w:lang w:bidi="ar-SA"/>
              </w:rPr>
            </w:pPr>
          </w:p>
        </w:tc>
      </w:tr>
      <w:tr w:rsidR="009337B0" w:rsidRPr="003B6C5E" w14:paraId="13394DC8" w14:textId="77777777" w:rsidTr="001074F5"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66079" w14:textId="77777777" w:rsidR="009337B0" w:rsidRPr="003B6C5E" w:rsidRDefault="009337B0" w:rsidP="009337B0">
            <w:pPr>
              <w:numPr>
                <w:ilvl w:val="0"/>
                <w:numId w:val="16"/>
              </w:numPr>
              <w:spacing w:line="360" w:lineRule="auto"/>
              <w:ind w:left="0" w:firstLine="0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FC4CB" w14:textId="4C4C7DCF" w:rsidR="009337B0" w:rsidRPr="003B6C5E" w:rsidRDefault="009337B0" w:rsidP="009337B0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D7A7B" w14:textId="2D83590C" w:rsidR="009337B0" w:rsidRPr="003B6C5E" w:rsidRDefault="009337B0" w:rsidP="009337B0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  <w:r w:rsidRPr="009337B0">
              <w:rPr>
                <w:rFonts w:ascii="Tahoma" w:eastAsia="Andale Sans UI" w:hAnsi="Tahoma" w:cs="Tahoma"/>
                <w:lang w:bidi="ar-SA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337B0">
              <w:rPr>
                <w:rFonts w:ascii="Tahoma" w:eastAsia="Andale Sans UI" w:hAnsi="Tahoma" w:cs="Tahoma"/>
                <w:lang w:bidi="ar-SA"/>
              </w:rPr>
              <w:instrText xml:space="preserve"> FORMTEXT </w:instrText>
            </w:r>
            <w:r w:rsidRPr="009337B0">
              <w:rPr>
                <w:rFonts w:ascii="Tahoma" w:eastAsia="Andale Sans UI" w:hAnsi="Tahoma" w:cs="Tahoma"/>
                <w:lang w:bidi="ar-SA"/>
              </w:rPr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separate"/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noProof/>
                <w:lang w:bidi="ar-SA"/>
              </w:rPr>
              <w:t> </w:t>
            </w:r>
            <w:r w:rsidRPr="009337B0">
              <w:rPr>
                <w:rFonts w:ascii="Tahoma" w:eastAsia="Andale Sans UI" w:hAnsi="Tahoma" w:cs="Tahoma"/>
                <w:lang w:bidi="ar-SA"/>
              </w:rPr>
              <w:fldChar w:fldCharType="end"/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0BF9C" w14:textId="77777777" w:rsidR="009337B0" w:rsidRPr="003B6C5E" w:rsidRDefault="009337B0" w:rsidP="009337B0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B87D" w14:textId="77777777" w:rsidR="009337B0" w:rsidRPr="003B6C5E" w:rsidRDefault="009337B0" w:rsidP="009337B0">
            <w:pPr>
              <w:snapToGrid w:val="0"/>
              <w:spacing w:line="360" w:lineRule="auto"/>
              <w:rPr>
                <w:rFonts w:ascii="Tahoma" w:eastAsia="Andale Sans UI" w:hAnsi="Tahoma" w:cs="Tahoma"/>
                <w:b/>
                <w:bCs/>
                <w:color w:val="FF6600"/>
                <w:lang w:bidi="ar-SA"/>
              </w:rPr>
            </w:pPr>
          </w:p>
        </w:tc>
      </w:tr>
      <w:tr w:rsidR="009337B0" w:rsidRPr="003B6C5E" w14:paraId="2ACDDA0C" w14:textId="77777777" w:rsidTr="00ED4DB7">
        <w:tc>
          <w:tcPr>
            <w:tcW w:w="10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B83E" w14:textId="77777777" w:rsidR="009337B0" w:rsidRPr="003B6C5E" w:rsidRDefault="009337B0" w:rsidP="009337B0">
            <w:pPr>
              <w:spacing w:line="360" w:lineRule="auto"/>
              <w:rPr>
                <w:rFonts w:ascii="Tahoma" w:eastAsia="Andale Sans UI" w:hAnsi="Tahoma" w:cs="Tahoma"/>
                <w:lang w:bidi="ar-SA"/>
              </w:rPr>
            </w:pPr>
            <w:r w:rsidRPr="003B6C5E">
              <w:rPr>
                <w:rFonts w:ascii="Tahoma" w:eastAsia="Andale Sans UI" w:hAnsi="Tahoma" w:cs="Tahoma"/>
                <w:b/>
                <w:bCs/>
                <w:lang w:bidi="ar-SA"/>
              </w:rPr>
              <w:t xml:space="preserve">                                                                                                      TOTALE</w:t>
            </w:r>
          </w:p>
        </w:tc>
      </w:tr>
    </w:tbl>
    <w:p w14:paraId="3632C8B0" w14:textId="77777777" w:rsidR="003B6C5E" w:rsidRPr="003B6C5E" w:rsidRDefault="003B6C5E" w:rsidP="003B6C5E">
      <w:pPr>
        <w:ind w:left="708" w:firstLine="708"/>
        <w:jc w:val="center"/>
        <w:rPr>
          <w:rFonts w:ascii="Tahoma" w:eastAsia="Andale Sans UI" w:hAnsi="Tahoma" w:cs="Tahoma"/>
          <w:b/>
          <w:bCs/>
          <w:color w:val="FF6600"/>
          <w:lang w:bidi="ar-SA"/>
        </w:rPr>
      </w:pPr>
    </w:p>
    <w:p w14:paraId="5549E8F8" w14:textId="77777777" w:rsidR="003B6C5E" w:rsidRPr="003B6C5E" w:rsidRDefault="003B6C5E" w:rsidP="003B6C5E">
      <w:pPr>
        <w:ind w:left="708" w:firstLine="708"/>
        <w:jc w:val="center"/>
        <w:rPr>
          <w:rFonts w:ascii="Tahoma" w:eastAsia="Andale Sans UI" w:hAnsi="Tahoma" w:cs="Tahoma"/>
          <w:b/>
          <w:bCs/>
          <w:color w:val="FF6600"/>
          <w:lang w:bidi="ar-SA"/>
        </w:rPr>
      </w:pPr>
    </w:p>
    <w:p w14:paraId="0F7B548E" w14:textId="22FBFBF3" w:rsidR="003B6C5E" w:rsidRPr="003B6C5E" w:rsidRDefault="003B6C5E" w:rsidP="003B6C5E">
      <w:pPr>
        <w:ind w:left="708" w:firstLine="708"/>
        <w:jc w:val="center"/>
        <w:rPr>
          <w:rFonts w:ascii="Tahoma" w:eastAsia="Andale Sans UI" w:hAnsi="Tahoma" w:cs="Tahoma"/>
          <w:b/>
          <w:bCs/>
          <w:lang w:bidi="ar-SA"/>
        </w:rPr>
      </w:pPr>
      <w:r w:rsidRPr="003B6C5E">
        <w:rPr>
          <w:rFonts w:ascii="Tahoma" w:eastAsia="Andale Sans UI" w:hAnsi="Tahoma" w:cs="Tahoma"/>
          <w:b/>
          <w:bCs/>
          <w:color w:val="FF6600"/>
          <w:lang w:bidi="ar-SA"/>
        </w:rPr>
        <w:t xml:space="preserve">                                      </w:t>
      </w:r>
      <w:r w:rsidRPr="003B6C5E">
        <w:rPr>
          <w:rFonts w:ascii="Tahoma" w:eastAsia="Andale Sans UI" w:hAnsi="Tahoma" w:cs="Tahoma"/>
          <w:b/>
          <w:bCs/>
          <w:lang w:bidi="ar-SA"/>
        </w:rPr>
        <w:t xml:space="preserve"> COSTO TOTALE................................</w:t>
      </w:r>
    </w:p>
    <w:p w14:paraId="096772A1" w14:textId="77777777" w:rsidR="003B6C5E" w:rsidRPr="003B6C5E" w:rsidRDefault="003B6C5E" w:rsidP="003B6C5E">
      <w:pPr>
        <w:ind w:left="708" w:firstLine="708"/>
        <w:jc w:val="center"/>
        <w:rPr>
          <w:rFonts w:ascii="Tahoma" w:eastAsia="Andale Sans UI" w:hAnsi="Tahoma" w:cs="Tahoma"/>
          <w:b/>
          <w:bCs/>
          <w:lang w:bidi="ar-SA"/>
        </w:rPr>
      </w:pPr>
    </w:p>
    <w:p w14:paraId="60A52FF3" w14:textId="77777777" w:rsidR="003B6C5E" w:rsidRPr="003B6C5E" w:rsidRDefault="003B6C5E" w:rsidP="003B6C5E">
      <w:pPr>
        <w:ind w:left="708" w:firstLine="708"/>
        <w:jc w:val="center"/>
        <w:rPr>
          <w:rFonts w:ascii="Tahoma" w:eastAsia="Andale Sans UI" w:hAnsi="Tahoma" w:cs="Tahoma"/>
          <w:b/>
          <w:bCs/>
          <w:color w:val="FF6600"/>
          <w:lang w:bidi="ar-SA"/>
        </w:rPr>
      </w:pPr>
    </w:p>
    <w:p w14:paraId="3C2D7696" w14:textId="77777777" w:rsidR="003B6C5E" w:rsidRPr="003B6C5E" w:rsidRDefault="003B6C5E" w:rsidP="003B6C5E">
      <w:pPr>
        <w:ind w:left="708" w:firstLine="708"/>
        <w:jc w:val="center"/>
        <w:rPr>
          <w:rFonts w:ascii="Tahoma" w:eastAsia="Andale Sans UI" w:hAnsi="Tahoma" w:cs="Tahoma"/>
          <w:b/>
          <w:bCs/>
          <w:color w:val="FF6600"/>
          <w:lang w:bidi="ar-SA"/>
        </w:rPr>
      </w:pPr>
    </w:p>
    <w:p w14:paraId="7F8B93AD" w14:textId="77777777" w:rsidR="001C2869" w:rsidRDefault="001C2869" w:rsidP="001C2869">
      <w:pPr>
        <w:widowControl/>
        <w:suppressAutoHyphens w:val="0"/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28AD4477" w14:textId="3AA7909C" w:rsidR="001C2869" w:rsidRDefault="001C2869" w:rsidP="001C2869">
      <w:pPr>
        <w:widowControl/>
        <w:suppressAutoHyphens w:val="0"/>
        <w:spacing w:after="200" w:line="276" w:lineRule="auto"/>
        <w:jc w:val="right"/>
        <w:rPr>
          <w:rFonts w:ascii="Tahoma" w:hAnsi="Tahoma" w:cs="Tahoma"/>
        </w:rPr>
      </w:pPr>
      <w:r w:rsidRPr="00B35B6C">
        <w:rPr>
          <w:rFonts w:ascii="Tahoma" w:hAnsi="Tahoma" w:cs="Tahoma"/>
        </w:rPr>
        <w:t xml:space="preserve"> firma del Referente</w:t>
      </w:r>
      <w:r w:rsidR="00713684">
        <w:rPr>
          <w:rFonts w:ascii="Tahoma" w:hAnsi="Tahoma" w:cs="Tahoma"/>
        </w:rPr>
        <w:t xml:space="preserve"> del progetto</w:t>
      </w:r>
      <w:r w:rsidRPr="00B35B6C">
        <w:rPr>
          <w:rFonts w:ascii="Tahoma" w:hAnsi="Tahoma" w:cs="Tahoma"/>
        </w:rPr>
        <w:t xml:space="preserve">: </w:t>
      </w:r>
    </w:p>
    <w:p w14:paraId="1A28635F" w14:textId="1A78FAB2" w:rsidR="001C2869" w:rsidRDefault="001C2869" w:rsidP="001C2869">
      <w:pPr>
        <w:widowControl/>
        <w:suppressAutoHyphens w:val="0"/>
        <w:spacing w:after="200" w:line="276" w:lineRule="auto"/>
        <w:jc w:val="right"/>
        <w:rPr>
          <w:rFonts w:ascii="Tahoma" w:hAnsi="Tahoma" w:cs="Tahoma"/>
        </w:rPr>
      </w:pPr>
      <w:r w:rsidRPr="00B35B6C">
        <w:rPr>
          <w:rFonts w:ascii="Tahoma" w:hAnsi="Tahoma" w:cs="Tahoma"/>
        </w:rPr>
        <w:lastRenderedPageBreak/>
        <w:t>______________________________</w:t>
      </w:r>
    </w:p>
    <w:p w14:paraId="4B3E0C5B" w14:textId="77777777" w:rsidR="001074F5" w:rsidRDefault="001074F5" w:rsidP="001C2869">
      <w:pPr>
        <w:widowControl/>
        <w:suppressAutoHyphens w:val="0"/>
        <w:spacing w:after="200" w:line="276" w:lineRule="auto"/>
        <w:jc w:val="right"/>
        <w:rPr>
          <w:rFonts w:ascii="Tahoma" w:hAnsi="Tahoma" w:cs="Tahoma"/>
        </w:rPr>
      </w:pPr>
    </w:p>
    <w:p w14:paraId="2E364792" w14:textId="45BF63B3" w:rsidR="001C2869" w:rsidRDefault="008C24B2" w:rsidP="001C2869">
      <w:pPr>
        <w:widowControl/>
        <w:suppressAutoHyphens w:val="0"/>
        <w:spacing w:after="200"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Il </w:t>
      </w:r>
      <w:r w:rsidR="001C2869">
        <w:rPr>
          <w:rFonts w:ascii="Tahoma" w:hAnsi="Tahoma" w:cs="Tahoma"/>
        </w:rPr>
        <w:t>D.S.G.A</w:t>
      </w:r>
      <w:r>
        <w:rPr>
          <w:rFonts w:ascii="Tahoma" w:hAnsi="Tahoma" w:cs="Tahoma"/>
        </w:rPr>
        <w:t xml:space="preserve"> Gaetano Plodari</w:t>
      </w:r>
    </w:p>
    <w:p w14:paraId="5C4DE1F4" w14:textId="4ED6AF5C" w:rsidR="001C2869" w:rsidRDefault="001C2869" w:rsidP="001C2869">
      <w:pPr>
        <w:widowControl/>
        <w:suppressAutoHyphens w:val="0"/>
        <w:spacing w:after="200"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</w:t>
      </w:r>
    </w:p>
    <w:p w14:paraId="1D123417" w14:textId="21AF2AB3" w:rsidR="001C2869" w:rsidRDefault="001C2869" w:rsidP="001C2869">
      <w:pPr>
        <w:widowControl/>
        <w:suppressAutoHyphens w:val="0"/>
        <w:spacing w:after="200" w:line="276" w:lineRule="auto"/>
        <w:jc w:val="right"/>
        <w:rPr>
          <w:rFonts w:ascii="Tahoma" w:hAnsi="Tahoma" w:cs="Tahoma"/>
        </w:rPr>
      </w:pPr>
    </w:p>
    <w:p w14:paraId="5805D0BE" w14:textId="3F04B639" w:rsidR="001C2869" w:rsidRDefault="001C2869" w:rsidP="001C2869">
      <w:pPr>
        <w:widowControl/>
        <w:suppressAutoHyphens w:val="0"/>
        <w:spacing w:after="200"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Il D.S.</w:t>
      </w:r>
    </w:p>
    <w:p w14:paraId="32CF701D" w14:textId="00BA401F" w:rsidR="001C2869" w:rsidRDefault="001C2869" w:rsidP="001C2869">
      <w:pPr>
        <w:widowControl/>
        <w:suppressAutoHyphens w:val="0"/>
        <w:spacing w:after="200"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Prof.</w:t>
      </w:r>
      <w:r w:rsidR="008C24B2">
        <w:rPr>
          <w:rFonts w:ascii="Tahoma" w:hAnsi="Tahoma" w:cs="Tahoma"/>
        </w:rPr>
        <w:t xml:space="preserve"> Giovanni Montanaro</w:t>
      </w:r>
    </w:p>
    <w:p w14:paraId="0C6F0220" w14:textId="4E0C996F" w:rsidR="00713684" w:rsidRPr="00B35B6C" w:rsidRDefault="00713684" w:rsidP="001C2869">
      <w:pPr>
        <w:widowControl/>
        <w:suppressAutoHyphens w:val="0"/>
        <w:spacing w:after="200"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</w:t>
      </w:r>
    </w:p>
    <w:p w14:paraId="6BE9C153" w14:textId="77777777" w:rsidR="003B6C5E" w:rsidRPr="003B6C5E" w:rsidRDefault="003B6C5E" w:rsidP="003B6C5E">
      <w:pPr>
        <w:rPr>
          <w:rFonts w:ascii="Tahoma" w:eastAsia="Andale Sans UI" w:hAnsi="Tahoma" w:cs="Tahoma"/>
          <w:lang w:bidi="ar-SA"/>
        </w:rPr>
      </w:pPr>
    </w:p>
    <w:p w14:paraId="01AA6FC3" w14:textId="77777777" w:rsidR="003B6C5E" w:rsidRPr="003B6C5E" w:rsidRDefault="003B6C5E" w:rsidP="003B6C5E">
      <w:pPr>
        <w:rPr>
          <w:rFonts w:ascii="Tahoma" w:eastAsia="Andale Sans UI" w:hAnsi="Tahoma" w:cs="Tahoma"/>
          <w:lang w:bidi="ar-SA"/>
        </w:rPr>
      </w:pPr>
    </w:p>
    <w:p w14:paraId="028E40D1" w14:textId="77777777" w:rsidR="003B6C5E" w:rsidRPr="003B6C5E" w:rsidRDefault="003B6C5E" w:rsidP="003B6C5E">
      <w:pPr>
        <w:rPr>
          <w:rFonts w:ascii="Tahoma" w:eastAsia="Andale Sans UI" w:hAnsi="Tahoma" w:cs="Tahoma"/>
          <w:lang w:bidi="ar-SA"/>
        </w:rPr>
      </w:pPr>
    </w:p>
    <w:p w14:paraId="36D4AFD3" w14:textId="1869F3D1" w:rsidR="003B6C5E" w:rsidRPr="003B6C5E" w:rsidRDefault="003B6C5E" w:rsidP="00A34D41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p w14:paraId="33BB5B50" w14:textId="35AAE35B" w:rsidR="003B6C5E" w:rsidRPr="003B6C5E" w:rsidRDefault="003B6C5E" w:rsidP="00A34D41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p w14:paraId="77E0E4FC" w14:textId="09BD89F7" w:rsidR="003B6C5E" w:rsidRPr="003B6C5E" w:rsidRDefault="003B6C5E" w:rsidP="00A34D41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p w14:paraId="47628A4B" w14:textId="2A60369D" w:rsidR="003B6C5E" w:rsidRPr="003B6C5E" w:rsidRDefault="003B6C5E" w:rsidP="00A34D41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p w14:paraId="481BF6EE" w14:textId="73DCF6C1" w:rsidR="003B6C5E" w:rsidRPr="003B6C5E" w:rsidRDefault="003B6C5E" w:rsidP="00A34D41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p w14:paraId="7EF33256" w14:textId="681E8C1A" w:rsidR="003B6C5E" w:rsidRPr="003B6C5E" w:rsidRDefault="003B6C5E" w:rsidP="00A34D41">
      <w:pPr>
        <w:widowControl/>
        <w:suppressAutoHyphens w:val="0"/>
        <w:spacing w:after="200" w:line="276" w:lineRule="auto"/>
        <w:rPr>
          <w:rFonts w:ascii="Tahoma" w:hAnsi="Tahoma" w:cs="Tahoma"/>
        </w:rPr>
      </w:pPr>
    </w:p>
    <w:sectPr w:rsidR="003B6C5E" w:rsidRPr="003B6C5E" w:rsidSect="00ED4DB7">
      <w:headerReference w:type="default" r:id="rId8"/>
      <w:footerReference w:type="even" r:id="rId9"/>
      <w:footerReference w:type="default" r:id="rId10"/>
      <w:pgSz w:w="11906" w:h="16838"/>
      <w:pgMar w:top="1134" w:right="707" w:bottom="284" w:left="709" w:header="624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EF08" w14:textId="77777777" w:rsidR="00325B86" w:rsidRDefault="00325B86">
      <w:r>
        <w:separator/>
      </w:r>
    </w:p>
  </w:endnote>
  <w:endnote w:type="continuationSeparator" w:id="0">
    <w:p w14:paraId="05F2F9C1" w14:textId="77777777" w:rsidR="00325B86" w:rsidRDefault="0032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80FB" w14:textId="77777777" w:rsidR="00F769EA" w:rsidRDefault="00F769E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4E8E8B6" w14:textId="77777777" w:rsidR="00F769EA" w:rsidRDefault="00F769EA">
    <w:pPr>
      <w:pStyle w:val="Pidipagina"/>
      <w:ind w:right="360"/>
    </w:pPr>
  </w:p>
  <w:p w14:paraId="301EB946" w14:textId="77777777" w:rsidR="00F769EA" w:rsidRDefault="00F769EA"/>
  <w:p w14:paraId="6B367975" w14:textId="77777777" w:rsidR="00F769EA" w:rsidRDefault="00F769EA"/>
  <w:p w14:paraId="2E72270C" w14:textId="77777777" w:rsidR="00F769EA" w:rsidRDefault="00F769EA"/>
  <w:p w14:paraId="35C3831F" w14:textId="77777777" w:rsidR="00F769EA" w:rsidRDefault="00F769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ED78" w14:textId="77777777" w:rsidR="00F769EA" w:rsidRDefault="00F769EA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>
      <w:rPr>
        <w:rStyle w:val="Numeropagina"/>
        <w:rFonts w:ascii="Tahoma" w:hAnsi="Tahoma" w:cs="Tahoma"/>
        <w:noProof/>
        <w:sz w:val="22"/>
      </w:rPr>
      <w:t>2</w:t>
    </w:r>
    <w:r>
      <w:rPr>
        <w:rStyle w:val="Numeropagina"/>
        <w:rFonts w:ascii="Tahoma" w:hAnsi="Tahoma" w:cs="Tahoma"/>
        <w:sz w:val="22"/>
      </w:rPr>
      <w:fldChar w:fldCharType="end"/>
    </w:r>
  </w:p>
  <w:p w14:paraId="3BB8E7FD" w14:textId="00EA01C0" w:rsidR="00F769EA" w:rsidRPr="00402AF4" w:rsidRDefault="00F769EA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8C24B2">
      <w:rPr>
        <w:rFonts w:ascii="Tahoma" w:hAnsi="Tahoma" w:cs="Tahoma"/>
        <w:noProof/>
        <w:sz w:val="18"/>
        <w:szCs w:val="18"/>
      </w:rPr>
      <w:t>03/08/2022 10:39:00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  <w:p w14:paraId="3511199F" w14:textId="77777777" w:rsidR="00F769EA" w:rsidRDefault="00F769EA"/>
  <w:p w14:paraId="2E39DD28" w14:textId="77777777" w:rsidR="00F769EA" w:rsidRDefault="00F769EA"/>
  <w:p w14:paraId="2D74F704" w14:textId="77777777" w:rsidR="00F769EA" w:rsidRDefault="00F769EA"/>
  <w:p w14:paraId="2A7BEC95" w14:textId="77777777" w:rsidR="00F769EA" w:rsidRDefault="00F769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FF20" w14:textId="77777777" w:rsidR="00325B86" w:rsidRDefault="00325B86">
      <w:r>
        <w:separator/>
      </w:r>
    </w:p>
  </w:footnote>
  <w:footnote w:type="continuationSeparator" w:id="0">
    <w:p w14:paraId="3D389B2C" w14:textId="77777777" w:rsidR="00325B86" w:rsidRDefault="0032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F769EA" w14:paraId="0C903C68" w14:textId="77777777" w:rsidTr="00F769EA">
      <w:trPr>
        <w:cantSplit/>
      </w:trPr>
      <w:tc>
        <w:tcPr>
          <w:tcW w:w="4112" w:type="dxa"/>
          <w:vMerge w:val="restart"/>
        </w:tcPr>
        <w:p w14:paraId="41F66219" w14:textId="77777777" w:rsidR="00F769EA" w:rsidRPr="00DF3363" w:rsidRDefault="00F769EA" w:rsidP="00D45411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9264" behindDoc="0" locked="0" layoutInCell="1" allowOverlap="1" wp14:anchorId="640E43E9" wp14:editId="1250370F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241E43B5" w14:textId="77777777" w:rsidR="00F769EA" w:rsidRPr="00DF3363" w:rsidRDefault="00F769EA" w:rsidP="00D45411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38183C70" w14:textId="77777777" w:rsidR="00F769EA" w:rsidRPr="00DF3363" w:rsidRDefault="00F769EA" w:rsidP="00D45411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14D36BAF" w14:textId="77777777" w:rsidR="00F769EA" w:rsidRPr="00DF3363" w:rsidRDefault="00F769EA" w:rsidP="00D45411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DD6C7A2" w14:textId="77777777" w:rsidR="00F769EA" w:rsidRPr="00DF3363" w:rsidRDefault="00F769EA" w:rsidP="00D45411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3B54807" w14:textId="77777777" w:rsidR="00F769EA" w:rsidRPr="00DF3363" w:rsidRDefault="00F769EA" w:rsidP="00D45411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C98F488" w14:textId="77777777" w:rsidR="00F769EA" w:rsidRPr="00DF3363" w:rsidRDefault="00F769EA" w:rsidP="00D45411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2E9E3E3" w14:textId="1F0D543D" w:rsidR="00F769EA" w:rsidRDefault="00F769EA" w:rsidP="00D45411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PROGETTI</w:t>
          </w:r>
        </w:p>
        <w:p w14:paraId="11D87D8B" w14:textId="77777777" w:rsidR="00F769EA" w:rsidRPr="00DF3363" w:rsidRDefault="00F769EA" w:rsidP="00D45411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3954FD8F" w14:textId="34C568E3" w:rsidR="00F769EA" w:rsidRPr="00DF3363" w:rsidRDefault="00F769EA" w:rsidP="00D45411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PR</w:t>
          </w:r>
          <w:r w:rsidR="003501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G</w:t>
          </w:r>
        </w:p>
      </w:tc>
    </w:tr>
    <w:tr w:rsidR="00F769EA" w14:paraId="2BE3FA83" w14:textId="77777777" w:rsidTr="00F769EA">
      <w:trPr>
        <w:cantSplit/>
      </w:trPr>
      <w:tc>
        <w:tcPr>
          <w:tcW w:w="4112" w:type="dxa"/>
          <w:vMerge/>
        </w:tcPr>
        <w:p w14:paraId="146A1303" w14:textId="77777777" w:rsidR="00F769EA" w:rsidRPr="00DF3363" w:rsidRDefault="00F769EA" w:rsidP="00D45411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44681A87" w14:textId="77777777" w:rsidR="00F769EA" w:rsidRPr="00DF3363" w:rsidRDefault="00F769EA" w:rsidP="00D45411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68CE8EF9" w14:textId="7B576B60" w:rsidR="00F769EA" w:rsidRDefault="00F769EA" w:rsidP="00D45411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8C24B2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1</w:t>
          </w:r>
        </w:p>
        <w:p w14:paraId="574FCFCE" w14:textId="279F0456" w:rsidR="00F769EA" w:rsidRPr="00E16F9B" w:rsidRDefault="00F769EA" w:rsidP="00D45411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E50FDA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8C24B2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E16F9B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E50FDA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8C24B2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10881D88" w14:textId="77777777" w:rsidR="00F769EA" w:rsidRDefault="00F769EA"/>
  <w:p w14:paraId="69AB91E4" w14:textId="77777777" w:rsidR="00F769EA" w:rsidRDefault="00F769EA"/>
  <w:p w14:paraId="17E54CBA" w14:textId="77777777" w:rsidR="00F769EA" w:rsidRDefault="00F769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5847"/>
      </v:shape>
    </w:pict>
  </w:numPicBullet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B1B3938"/>
    <w:multiLevelType w:val="hybridMultilevel"/>
    <w:tmpl w:val="CBB0B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515D"/>
    <w:multiLevelType w:val="hybridMultilevel"/>
    <w:tmpl w:val="5ECE7716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5671F1"/>
    <w:multiLevelType w:val="hybridMultilevel"/>
    <w:tmpl w:val="F3C0963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B496F"/>
    <w:multiLevelType w:val="hybridMultilevel"/>
    <w:tmpl w:val="F22068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882818">
    <w:abstractNumId w:val="6"/>
  </w:num>
  <w:num w:numId="2" w16cid:durableId="1480028212">
    <w:abstractNumId w:val="13"/>
  </w:num>
  <w:num w:numId="3" w16cid:durableId="193345184">
    <w:abstractNumId w:val="11"/>
  </w:num>
  <w:num w:numId="4" w16cid:durableId="1547376769">
    <w:abstractNumId w:val="14"/>
  </w:num>
  <w:num w:numId="5" w16cid:durableId="264964157">
    <w:abstractNumId w:val="10"/>
  </w:num>
  <w:num w:numId="6" w16cid:durableId="1117144848">
    <w:abstractNumId w:val="8"/>
  </w:num>
  <w:num w:numId="7" w16cid:durableId="820654132">
    <w:abstractNumId w:val="9"/>
  </w:num>
  <w:num w:numId="8" w16cid:durableId="2118981509">
    <w:abstractNumId w:val="7"/>
  </w:num>
  <w:num w:numId="9" w16cid:durableId="1799834932">
    <w:abstractNumId w:val="15"/>
  </w:num>
  <w:num w:numId="10" w16cid:durableId="910189388">
    <w:abstractNumId w:val="5"/>
  </w:num>
  <w:num w:numId="11" w16cid:durableId="1884711790">
    <w:abstractNumId w:val="12"/>
  </w:num>
  <w:num w:numId="12" w16cid:durableId="198203893">
    <w:abstractNumId w:val="0"/>
  </w:num>
  <w:num w:numId="13" w16cid:durableId="1415126004">
    <w:abstractNumId w:val="1"/>
  </w:num>
  <w:num w:numId="14" w16cid:durableId="2067606667">
    <w:abstractNumId w:val="2"/>
  </w:num>
  <w:num w:numId="15" w16cid:durableId="1140073258">
    <w:abstractNumId w:val="3"/>
  </w:num>
  <w:num w:numId="16" w16cid:durableId="46492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4NlgHNV1AFVsxRtErrvxxbOpT7YRSQmqYHH4q9V+75qWVkqwxqfwc+10U4EwECB/y5azHrsiwP+VhzOxxRfNw==" w:salt="jBYiwZ71REGW3ZS4h4Cs4Q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4156"/>
    <w:rsid w:val="00012B7B"/>
    <w:rsid w:val="0002229A"/>
    <w:rsid w:val="00026798"/>
    <w:rsid w:val="00030520"/>
    <w:rsid w:val="00032708"/>
    <w:rsid w:val="00034B5A"/>
    <w:rsid w:val="00036944"/>
    <w:rsid w:val="00043B7A"/>
    <w:rsid w:val="00044B0E"/>
    <w:rsid w:val="00052A65"/>
    <w:rsid w:val="00077E23"/>
    <w:rsid w:val="0008131D"/>
    <w:rsid w:val="00093974"/>
    <w:rsid w:val="000E40EE"/>
    <w:rsid w:val="000E77AD"/>
    <w:rsid w:val="000F332C"/>
    <w:rsid w:val="0010093F"/>
    <w:rsid w:val="001055C2"/>
    <w:rsid w:val="00106525"/>
    <w:rsid w:val="001074F5"/>
    <w:rsid w:val="00122F3D"/>
    <w:rsid w:val="00124C66"/>
    <w:rsid w:val="00133CC4"/>
    <w:rsid w:val="00142195"/>
    <w:rsid w:val="00157218"/>
    <w:rsid w:val="00177E9C"/>
    <w:rsid w:val="00194D6B"/>
    <w:rsid w:val="001976D2"/>
    <w:rsid w:val="001A56E0"/>
    <w:rsid w:val="001B0F23"/>
    <w:rsid w:val="001C2869"/>
    <w:rsid w:val="001C6877"/>
    <w:rsid w:val="001D336C"/>
    <w:rsid w:val="001E439C"/>
    <w:rsid w:val="00203FB4"/>
    <w:rsid w:val="002049F2"/>
    <w:rsid w:val="0020752E"/>
    <w:rsid w:val="00210F66"/>
    <w:rsid w:val="0022033E"/>
    <w:rsid w:val="00236220"/>
    <w:rsid w:val="00237CEE"/>
    <w:rsid w:val="0024376D"/>
    <w:rsid w:val="002471B8"/>
    <w:rsid w:val="00255949"/>
    <w:rsid w:val="0026582A"/>
    <w:rsid w:val="00267763"/>
    <w:rsid w:val="002709A8"/>
    <w:rsid w:val="00275EA8"/>
    <w:rsid w:val="00291A7C"/>
    <w:rsid w:val="0029763B"/>
    <w:rsid w:val="002A2966"/>
    <w:rsid w:val="002A2F11"/>
    <w:rsid w:val="002A51AE"/>
    <w:rsid w:val="002C5B5D"/>
    <w:rsid w:val="002D4CCE"/>
    <w:rsid w:val="002F7003"/>
    <w:rsid w:val="00303165"/>
    <w:rsid w:val="00303B2D"/>
    <w:rsid w:val="00310380"/>
    <w:rsid w:val="00315559"/>
    <w:rsid w:val="00315EE7"/>
    <w:rsid w:val="00316AF1"/>
    <w:rsid w:val="0031756A"/>
    <w:rsid w:val="00325B86"/>
    <w:rsid w:val="003301F7"/>
    <w:rsid w:val="00330D97"/>
    <w:rsid w:val="00335F63"/>
    <w:rsid w:val="00341065"/>
    <w:rsid w:val="00350163"/>
    <w:rsid w:val="003561F1"/>
    <w:rsid w:val="00371E48"/>
    <w:rsid w:val="003801F5"/>
    <w:rsid w:val="00387ACC"/>
    <w:rsid w:val="003A27D8"/>
    <w:rsid w:val="003A67FD"/>
    <w:rsid w:val="003A7C9D"/>
    <w:rsid w:val="003B29A7"/>
    <w:rsid w:val="003B6C5E"/>
    <w:rsid w:val="003C450F"/>
    <w:rsid w:val="003D3EC9"/>
    <w:rsid w:val="003E575B"/>
    <w:rsid w:val="003E7DAF"/>
    <w:rsid w:val="003F498D"/>
    <w:rsid w:val="003F5E42"/>
    <w:rsid w:val="004010CC"/>
    <w:rsid w:val="00402AF4"/>
    <w:rsid w:val="00407475"/>
    <w:rsid w:val="00424F45"/>
    <w:rsid w:val="00440B1D"/>
    <w:rsid w:val="00442DDA"/>
    <w:rsid w:val="004521FA"/>
    <w:rsid w:val="0046345D"/>
    <w:rsid w:val="0046533C"/>
    <w:rsid w:val="0047689B"/>
    <w:rsid w:val="00492680"/>
    <w:rsid w:val="004B468F"/>
    <w:rsid w:val="004C7A9E"/>
    <w:rsid w:val="004C7AF5"/>
    <w:rsid w:val="004D5EC2"/>
    <w:rsid w:val="004D7268"/>
    <w:rsid w:val="00505607"/>
    <w:rsid w:val="00506B29"/>
    <w:rsid w:val="00511581"/>
    <w:rsid w:val="005172B6"/>
    <w:rsid w:val="005250BF"/>
    <w:rsid w:val="005344E1"/>
    <w:rsid w:val="00534E59"/>
    <w:rsid w:val="00540BC6"/>
    <w:rsid w:val="005527F3"/>
    <w:rsid w:val="005634EF"/>
    <w:rsid w:val="00565ABD"/>
    <w:rsid w:val="00580322"/>
    <w:rsid w:val="00582DFA"/>
    <w:rsid w:val="00584814"/>
    <w:rsid w:val="0058556E"/>
    <w:rsid w:val="00593900"/>
    <w:rsid w:val="005B6470"/>
    <w:rsid w:val="005B6FA0"/>
    <w:rsid w:val="005B7F0A"/>
    <w:rsid w:val="005F73F8"/>
    <w:rsid w:val="006023E5"/>
    <w:rsid w:val="00647394"/>
    <w:rsid w:val="006506AE"/>
    <w:rsid w:val="00653E29"/>
    <w:rsid w:val="00662F1A"/>
    <w:rsid w:val="00664987"/>
    <w:rsid w:val="00671D49"/>
    <w:rsid w:val="006922E0"/>
    <w:rsid w:val="00693B0A"/>
    <w:rsid w:val="006A1299"/>
    <w:rsid w:val="006A7653"/>
    <w:rsid w:val="006B4773"/>
    <w:rsid w:val="006C29F4"/>
    <w:rsid w:val="006E5E8C"/>
    <w:rsid w:val="006F4586"/>
    <w:rsid w:val="006F4728"/>
    <w:rsid w:val="006F5AD2"/>
    <w:rsid w:val="00702896"/>
    <w:rsid w:val="00710BA2"/>
    <w:rsid w:val="00713684"/>
    <w:rsid w:val="007370CD"/>
    <w:rsid w:val="00752B90"/>
    <w:rsid w:val="00754653"/>
    <w:rsid w:val="007576F3"/>
    <w:rsid w:val="00757930"/>
    <w:rsid w:val="0076657C"/>
    <w:rsid w:val="00770E52"/>
    <w:rsid w:val="00781CFF"/>
    <w:rsid w:val="007A2F19"/>
    <w:rsid w:val="007A45CA"/>
    <w:rsid w:val="007B3960"/>
    <w:rsid w:val="007C0B4D"/>
    <w:rsid w:val="007C16C7"/>
    <w:rsid w:val="007C67F5"/>
    <w:rsid w:val="007E3521"/>
    <w:rsid w:val="007E4EDE"/>
    <w:rsid w:val="007F5D41"/>
    <w:rsid w:val="008158CF"/>
    <w:rsid w:val="00820B16"/>
    <w:rsid w:val="008358FB"/>
    <w:rsid w:val="008363F7"/>
    <w:rsid w:val="00852CF1"/>
    <w:rsid w:val="008636CB"/>
    <w:rsid w:val="00870AB8"/>
    <w:rsid w:val="00882180"/>
    <w:rsid w:val="008A4101"/>
    <w:rsid w:val="008B2131"/>
    <w:rsid w:val="008B75CD"/>
    <w:rsid w:val="008C24B2"/>
    <w:rsid w:val="008C5D44"/>
    <w:rsid w:val="008D247A"/>
    <w:rsid w:val="008D2F56"/>
    <w:rsid w:val="008E4407"/>
    <w:rsid w:val="008E604D"/>
    <w:rsid w:val="008F47EB"/>
    <w:rsid w:val="008F7DED"/>
    <w:rsid w:val="009101F5"/>
    <w:rsid w:val="0091659E"/>
    <w:rsid w:val="009337B0"/>
    <w:rsid w:val="00952799"/>
    <w:rsid w:val="009700D8"/>
    <w:rsid w:val="00972444"/>
    <w:rsid w:val="009802E3"/>
    <w:rsid w:val="0098474A"/>
    <w:rsid w:val="009A677A"/>
    <w:rsid w:val="009A77E6"/>
    <w:rsid w:val="009B58A7"/>
    <w:rsid w:val="009C7593"/>
    <w:rsid w:val="009E5375"/>
    <w:rsid w:val="009E5433"/>
    <w:rsid w:val="009F27ED"/>
    <w:rsid w:val="00A002A8"/>
    <w:rsid w:val="00A00A5F"/>
    <w:rsid w:val="00A01B5F"/>
    <w:rsid w:val="00A0234D"/>
    <w:rsid w:val="00A04864"/>
    <w:rsid w:val="00A3284F"/>
    <w:rsid w:val="00A34D41"/>
    <w:rsid w:val="00A370DA"/>
    <w:rsid w:val="00A4150E"/>
    <w:rsid w:val="00A47B7E"/>
    <w:rsid w:val="00A53383"/>
    <w:rsid w:val="00A72116"/>
    <w:rsid w:val="00A77EA1"/>
    <w:rsid w:val="00A8430E"/>
    <w:rsid w:val="00A90C8E"/>
    <w:rsid w:val="00A92276"/>
    <w:rsid w:val="00A954C4"/>
    <w:rsid w:val="00AA4786"/>
    <w:rsid w:val="00AC521F"/>
    <w:rsid w:val="00AE0A56"/>
    <w:rsid w:val="00AE2380"/>
    <w:rsid w:val="00B04F22"/>
    <w:rsid w:val="00B2044B"/>
    <w:rsid w:val="00B20B25"/>
    <w:rsid w:val="00B32AD9"/>
    <w:rsid w:val="00B3446F"/>
    <w:rsid w:val="00B35B6C"/>
    <w:rsid w:val="00B417DE"/>
    <w:rsid w:val="00B71D8F"/>
    <w:rsid w:val="00B763E5"/>
    <w:rsid w:val="00B76C91"/>
    <w:rsid w:val="00BA08CE"/>
    <w:rsid w:val="00BB2683"/>
    <w:rsid w:val="00BB2BF8"/>
    <w:rsid w:val="00BD5526"/>
    <w:rsid w:val="00BD78E1"/>
    <w:rsid w:val="00BE0076"/>
    <w:rsid w:val="00BE1B7E"/>
    <w:rsid w:val="00BF18D0"/>
    <w:rsid w:val="00BF2F14"/>
    <w:rsid w:val="00BF3355"/>
    <w:rsid w:val="00BF500F"/>
    <w:rsid w:val="00C072DA"/>
    <w:rsid w:val="00C16D7D"/>
    <w:rsid w:val="00C23BF6"/>
    <w:rsid w:val="00C26983"/>
    <w:rsid w:val="00C35D42"/>
    <w:rsid w:val="00C36B30"/>
    <w:rsid w:val="00C451BF"/>
    <w:rsid w:val="00C561B3"/>
    <w:rsid w:val="00C63239"/>
    <w:rsid w:val="00C6486B"/>
    <w:rsid w:val="00C65733"/>
    <w:rsid w:val="00C6583A"/>
    <w:rsid w:val="00C65F8F"/>
    <w:rsid w:val="00C6792B"/>
    <w:rsid w:val="00C71078"/>
    <w:rsid w:val="00C717BF"/>
    <w:rsid w:val="00CA5627"/>
    <w:rsid w:val="00CA7EA0"/>
    <w:rsid w:val="00CB6ADD"/>
    <w:rsid w:val="00CC4FE1"/>
    <w:rsid w:val="00CC5CA8"/>
    <w:rsid w:val="00CC7943"/>
    <w:rsid w:val="00CD116A"/>
    <w:rsid w:val="00CD7C38"/>
    <w:rsid w:val="00CE2791"/>
    <w:rsid w:val="00CE29BB"/>
    <w:rsid w:val="00CE57B3"/>
    <w:rsid w:val="00D02B99"/>
    <w:rsid w:val="00D05D05"/>
    <w:rsid w:val="00D06999"/>
    <w:rsid w:val="00D0732D"/>
    <w:rsid w:val="00D11D75"/>
    <w:rsid w:val="00D141D7"/>
    <w:rsid w:val="00D148D0"/>
    <w:rsid w:val="00D16889"/>
    <w:rsid w:val="00D25168"/>
    <w:rsid w:val="00D45411"/>
    <w:rsid w:val="00D74ACB"/>
    <w:rsid w:val="00D86CA4"/>
    <w:rsid w:val="00DA5836"/>
    <w:rsid w:val="00DA6E12"/>
    <w:rsid w:val="00DC67AB"/>
    <w:rsid w:val="00DD55EB"/>
    <w:rsid w:val="00DF3363"/>
    <w:rsid w:val="00E042A9"/>
    <w:rsid w:val="00E04B5B"/>
    <w:rsid w:val="00E1388E"/>
    <w:rsid w:val="00E16F9B"/>
    <w:rsid w:val="00E20E7F"/>
    <w:rsid w:val="00E47389"/>
    <w:rsid w:val="00E50FDA"/>
    <w:rsid w:val="00E5642E"/>
    <w:rsid w:val="00E60074"/>
    <w:rsid w:val="00E919E9"/>
    <w:rsid w:val="00EA0C94"/>
    <w:rsid w:val="00EA4480"/>
    <w:rsid w:val="00EB0EE4"/>
    <w:rsid w:val="00EC2EAD"/>
    <w:rsid w:val="00EC7219"/>
    <w:rsid w:val="00ED0818"/>
    <w:rsid w:val="00ED4DB7"/>
    <w:rsid w:val="00EE08E7"/>
    <w:rsid w:val="00EE1A00"/>
    <w:rsid w:val="00F03C84"/>
    <w:rsid w:val="00F138EC"/>
    <w:rsid w:val="00F20CDA"/>
    <w:rsid w:val="00F33F4C"/>
    <w:rsid w:val="00F3424B"/>
    <w:rsid w:val="00F42BAA"/>
    <w:rsid w:val="00F4410F"/>
    <w:rsid w:val="00F54FEF"/>
    <w:rsid w:val="00F7679E"/>
    <w:rsid w:val="00F769EA"/>
    <w:rsid w:val="00F94BA5"/>
    <w:rsid w:val="00FB1AB7"/>
    <w:rsid w:val="00FB433E"/>
    <w:rsid w:val="00FC2CEB"/>
    <w:rsid w:val="00FD39E8"/>
    <w:rsid w:val="00FF714A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EF3CD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5A2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E16F9B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7FBE6-3136-4F16-A7E9-93504156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61</cp:revision>
  <cp:lastPrinted>2013-10-14T15:06:00Z</cp:lastPrinted>
  <dcterms:created xsi:type="dcterms:W3CDTF">2019-01-20T12:12:00Z</dcterms:created>
  <dcterms:modified xsi:type="dcterms:W3CDTF">2023-09-01T11:09:00Z</dcterms:modified>
</cp:coreProperties>
</file>