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823F7" w14:textId="62A7D312" w:rsidR="00CC6FFA" w:rsidRDefault="00CC6FFA"/>
    <w:p w14:paraId="0A6AC704" w14:textId="77777777" w:rsidR="002A1A55" w:rsidRDefault="002A1A55" w:rsidP="002A1A55">
      <w:pPr>
        <w:spacing w:after="0"/>
        <w:ind w:left="16"/>
        <w:jc w:val="center"/>
        <w:rPr>
          <w:rFonts w:cs="Calibri"/>
          <w:sz w:val="40"/>
          <w:szCs w:val="24"/>
        </w:rPr>
      </w:pPr>
      <w:r w:rsidRPr="00995121">
        <w:rPr>
          <w:rFonts w:cs="Calibri"/>
          <w:sz w:val="40"/>
          <w:szCs w:val="24"/>
        </w:rPr>
        <w:t xml:space="preserve">Esame di Stato </w:t>
      </w:r>
    </w:p>
    <w:p w14:paraId="3D618A4B" w14:textId="6ACA82CB" w:rsidR="002A1A55" w:rsidRPr="00995121" w:rsidRDefault="002A1A55" w:rsidP="002A1A55">
      <w:pPr>
        <w:spacing w:after="0"/>
        <w:ind w:left="16"/>
        <w:jc w:val="center"/>
        <w:rPr>
          <w:rFonts w:cs="Calibri"/>
          <w:sz w:val="40"/>
          <w:szCs w:val="24"/>
        </w:rPr>
      </w:pPr>
      <w:r>
        <w:rPr>
          <w:rFonts w:cs="Calibri"/>
          <w:sz w:val="40"/>
          <w:szCs w:val="24"/>
        </w:rPr>
        <w:t>A.S. 2021/2022</w:t>
      </w:r>
    </w:p>
    <w:p w14:paraId="62032EAB" w14:textId="77777777" w:rsidR="002A1A55" w:rsidRPr="00995121" w:rsidRDefault="002A1A55" w:rsidP="002A1A55">
      <w:pPr>
        <w:spacing w:after="0"/>
        <w:jc w:val="center"/>
        <w:rPr>
          <w:rFonts w:cs="Calibri"/>
          <w:sz w:val="40"/>
          <w:szCs w:val="24"/>
        </w:rPr>
      </w:pPr>
    </w:p>
    <w:p w14:paraId="2F2244A4" w14:textId="77777777" w:rsidR="002A1A55" w:rsidRDefault="002A1A55" w:rsidP="002A1A55">
      <w:pPr>
        <w:spacing w:after="0"/>
        <w:jc w:val="center"/>
        <w:rPr>
          <w:rFonts w:cs="Calibri"/>
          <w:sz w:val="40"/>
          <w:szCs w:val="24"/>
        </w:rPr>
      </w:pPr>
      <w:r w:rsidRPr="00995121">
        <w:rPr>
          <w:rFonts w:cs="Calibri"/>
          <w:sz w:val="40"/>
          <w:szCs w:val="24"/>
        </w:rPr>
        <w:t>DOCUMENTO 15 MAGGIO</w:t>
      </w:r>
    </w:p>
    <w:p w14:paraId="50B01E58" w14:textId="77777777" w:rsidR="002A1A55" w:rsidRPr="00995121" w:rsidRDefault="002A1A55" w:rsidP="002A1A55">
      <w:pPr>
        <w:spacing w:after="0"/>
        <w:jc w:val="center"/>
        <w:rPr>
          <w:rFonts w:cs="Calibri"/>
          <w:sz w:val="40"/>
          <w:szCs w:val="24"/>
        </w:rPr>
      </w:pPr>
    </w:p>
    <w:p w14:paraId="0F88FCD9" w14:textId="77777777" w:rsidR="002A1A55" w:rsidRPr="00995121" w:rsidRDefault="002A1A55" w:rsidP="002A1A55">
      <w:pPr>
        <w:spacing w:after="0"/>
        <w:jc w:val="center"/>
        <w:rPr>
          <w:rFonts w:cs="Calibri"/>
          <w:sz w:val="40"/>
          <w:szCs w:val="24"/>
        </w:rPr>
      </w:pPr>
      <w:r w:rsidRPr="00995121">
        <w:rPr>
          <w:rFonts w:cs="Calibri"/>
          <w:noProof/>
          <w:sz w:val="24"/>
          <w:szCs w:val="24"/>
          <w:lang w:eastAsia="it-IT"/>
        </w:rPr>
        <w:drawing>
          <wp:anchor distT="0" distB="0" distL="114935" distR="114935" simplePos="0" relativeHeight="251659264" behindDoc="0" locked="0" layoutInCell="1" allowOverlap="1" wp14:anchorId="5253EB34" wp14:editId="78730EAB">
            <wp:simplePos x="0" y="0"/>
            <wp:positionH relativeFrom="column">
              <wp:posOffset>416560</wp:posOffset>
            </wp:positionH>
            <wp:positionV relativeFrom="paragraph">
              <wp:posOffset>673100</wp:posOffset>
            </wp:positionV>
            <wp:extent cx="5377180" cy="3328035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7180" cy="3328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5121">
        <w:rPr>
          <w:rFonts w:cs="Calibri"/>
          <w:sz w:val="40"/>
          <w:szCs w:val="24"/>
        </w:rPr>
        <w:t xml:space="preserve">Classe </w:t>
      </w:r>
      <w:r w:rsidRPr="00995121">
        <w:rPr>
          <w:rFonts w:cs="Calibri"/>
          <w:sz w:val="40"/>
          <w:szCs w:val="24"/>
        </w:rPr>
        <w:tab/>
      </w:r>
      <w:r w:rsidRPr="00995121">
        <w:rPr>
          <w:rFonts w:cs="Calibri"/>
          <w:sz w:val="40"/>
          <w:szCs w:val="24"/>
        </w:rPr>
        <w:tab/>
        <w:t xml:space="preserve">Sez. </w:t>
      </w:r>
      <w:r>
        <w:rPr>
          <w:rFonts w:cs="Calibri"/>
          <w:sz w:val="40"/>
          <w:szCs w:val="24"/>
        </w:rPr>
        <w:t xml:space="preserve"> Indirizzo Agrario</w:t>
      </w:r>
    </w:p>
    <w:p w14:paraId="1558D35F" w14:textId="77777777" w:rsidR="002A1A55" w:rsidRPr="00995121" w:rsidRDefault="002A1A55" w:rsidP="002A1A55">
      <w:pPr>
        <w:spacing w:after="0"/>
        <w:jc w:val="center"/>
        <w:rPr>
          <w:rFonts w:cs="Calibri"/>
          <w:sz w:val="24"/>
          <w:szCs w:val="24"/>
        </w:rPr>
      </w:pPr>
    </w:p>
    <w:p w14:paraId="0BB1A261" w14:textId="77777777" w:rsidR="002A1A55" w:rsidRPr="00995121" w:rsidRDefault="002A1A55" w:rsidP="002A1A55">
      <w:pPr>
        <w:spacing w:after="0"/>
        <w:jc w:val="center"/>
        <w:rPr>
          <w:rFonts w:cs="Calibri"/>
          <w:sz w:val="24"/>
          <w:szCs w:val="24"/>
        </w:rPr>
      </w:pPr>
    </w:p>
    <w:p w14:paraId="38AF25ED" w14:textId="77777777" w:rsidR="002A1A55" w:rsidRPr="00995121" w:rsidRDefault="002A1A55" w:rsidP="002A1A55">
      <w:pPr>
        <w:spacing w:after="0"/>
        <w:jc w:val="center"/>
        <w:rPr>
          <w:rFonts w:cs="Calibri"/>
          <w:sz w:val="24"/>
          <w:szCs w:val="24"/>
        </w:rPr>
      </w:pPr>
    </w:p>
    <w:p w14:paraId="324EC1E6" w14:textId="77777777" w:rsidR="002A1A55" w:rsidRPr="00995121" w:rsidRDefault="002A1A55" w:rsidP="002A1A55">
      <w:pPr>
        <w:spacing w:after="0"/>
        <w:jc w:val="center"/>
        <w:rPr>
          <w:rFonts w:cs="Calibri"/>
          <w:sz w:val="24"/>
          <w:szCs w:val="24"/>
        </w:rPr>
      </w:pPr>
    </w:p>
    <w:p w14:paraId="1271755D" w14:textId="77777777" w:rsidR="002A1A55" w:rsidRPr="00995121" w:rsidRDefault="002A1A55" w:rsidP="002A1A55">
      <w:pPr>
        <w:spacing w:after="0"/>
        <w:jc w:val="center"/>
        <w:rPr>
          <w:rFonts w:cs="Calibri"/>
          <w:sz w:val="24"/>
          <w:szCs w:val="24"/>
        </w:rPr>
      </w:pPr>
    </w:p>
    <w:p w14:paraId="25B03E56" w14:textId="77777777" w:rsidR="002A1A55" w:rsidRPr="00995121" w:rsidRDefault="002A1A55" w:rsidP="002A1A55">
      <w:pPr>
        <w:spacing w:after="0"/>
        <w:jc w:val="center"/>
        <w:rPr>
          <w:rFonts w:cs="Calibri"/>
          <w:sz w:val="24"/>
          <w:szCs w:val="24"/>
        </w:rPr>
      </w:pPr>
    </w:p>
    <w:p w14:paraId="75544301" w14:textId="77777777" w:rsidR="002A1A55" w:rsidRPr="00995121" w:rsidRDefault="002A1A55" w:rsidP="002A1A55">
      <w:pPr>
        <w:spacing w:after="0"/>
        <w:jc w:val="center"/>
        <w:rPr>
          <w:rFonts w:cs="Calibri"/>
          <w:sz w:val="24"/>
          <w:szCs w:val="24"/>
        </w:rPr>
      </w:pPr>
    </w:p>
    <w:p w14:paraId="3C9B6E6E" w14:textId="77777777" w:rsidR="002A1A55" w:rsidRPr="00995121" w:rsidRDefault="002A1A55" w:rsidP="002A1A55">
      <w:pPr>
        <w:spacing w:after="0"/>
        <w:jc w:val="center"/>
        <w:rPr>
          <w:rFonts w:cs="Calibri"/>
          <w:sz w:val="24"/>
          <w:szCs w:val="24"/>
        </w:rPr>
      </w:pPr>
    </w:p>
    <w:p w14:paraId="31E84F8C" w14:textId="77777777" w:rsidR="002A1A55" w:rsidRPr="00995121" w:rsidRDefault="002A1A55" w:rsidP="002A1A55">
      <w:pPr>
        <w:spacing w:after="0"/>
        <w:jc w:val="center"/>
        <w:rPr>
          <w:rFonts w:cs="Calibri"/>
          <w:sz w:val="24"/>
          <w:szCs w:val="24"/>
        </w:rPr>
      </w:pPr>
    </w:p>
    <w:p w14:paraId="384082AE" w14:textId="77777777" w:rsidR="002A1A55" w:rsidRPr="00995121" w:rsidRDefault="002A1A55" w:rsidP="002A1A55">
      <w:pPr>
        <w:spacing w:after="0"/>
        <w:jc w:val="center"/>
        <w:rPr>
          <w:rFonts w:cs="Calibri"/>
          <w:sz w:val="24"/>
          <w:szCs w:val="24"/>
        </w:rPr>
      </w:pPr>
    </w:p>
    <w:p w14:paraId="1DE2185E" w14:textId="77777777" w:rsidR="002A1A55" w:rsidRPr="00995121" w:rsidRDefault="002A1A55" w:rsidP="002A1A55">
      <w:pPr>
        <w:spacing w:after="0"/>
        <w:jc w:val="center"/>
        <w:rPr>
          <w:rFonts w:cs="Calibri"/>
          <w:sz w:val="24"/>
          <w:szCs w:val="24"/>
        </w:rPr>
      </w:pPr>
    </w:p>
    <w:p w14:paraId="05CD88BF" w14:textId="77777777" w:rsidR="002A1A55" w:rsidRPr="00995121" w:rsidRDefault="002A1A55" w:rsidP="002A1A55">
      <w:pPr>
        <w:spacing w:after="0"/>
        <w:jc w:val="center"/>
        <w:rPr>
          <w:rFonts w:cs="Calibri"/>
          <w:sz w:val="24"/>
          <w:szCs w:val="24"/>
        </w:rPr>
      </w:pPr>
    </w:p>
    <w:p w14:paraId="3903BC83" w14:textId="77777777" w:rsidR="002A1A55" w:rsidRPr="00995121" w:rsidRDefault="002A1A55" w:rsidP="002A1A55">
      <w:pPr>
        <w:spacing w:after="0"/>
        <w:jc w:val="center"/>
        <w:rPr>
          <w:rFonts w:cs="Calibri"/>
          <w:sz w:val="24"/>
          <w:szCs w:val="24"/>
        </w:rPr>
      </w:pPr>
    </w:p>
    <w:p w14:paraId="5F63BF1C" w14:textId="77777777" w:rsidR="002A1A55" w:rsidRPr="00995121" w:rsidRDefault="002A1A55" w:rsidP="002A1A55">
      <w:pPr>
        <w:spacing w:after="0"/>
        <w:jc w:val="center"/>
        <w:rPr>
          <w:rFonts w:cs="Calibri"/>
          <w:sz w:val="24"/>
          <w:szCs w:val="24"/>
        </w:rPr>
      </w:pPr>
    </w:p>
    <w:p w14:paraId="10A786FE" w14:textId="77777777" w:rsidR="002A1A55" w:rsidRPr="00995121" w:rsidRDefault="002A1A55" w:rsidP="002A1A55">
      <w:pPr>
        <w:spacing w:after="0"/>
        <w:jc w:val="center"/>
        <w:rPr>
          <w:rFonts w:cs="Calibri"/>
          <w:sz w:val="24"/>
          <w:szCs w:val="24"/>
        </w:rPr>
      </w:pPr>
    </w:p>
    <w:p w14:paraId="05F26E62" w14:textId="77777777" w:rsidR="002A1A55" w:rsidRPr="00995121" w:rsidRDefault="002A1A55" w:rsidP="002A1A55">
      <w:pPr>
        <w:spacing w:after="0"/>
        <w:jc w:val="center"/>
        <w:rPr>
          <w:rFonts w:cs="Calibri"/>
          <w:sz w:val="24"/>
          <w:szCs w:val="24"/>
        </w:rPr>
      </w:pPr>
    </w:p>
    <w:p w14:paraId="40814A3E" w14:textId="77777777" w:rsidR="002A1A55" w:rsidRPr="00995121" w:rsidRDefault="002A1A55" w:rsidP="002A1A55">
      <w:pPr>
        <w:spacing w:after="0"/>
        <w:jc w:val="center"/>
        <w:rPr>
          <w:rFonts w:cs="Calibri"/>
          <w:sz w:val="24"/>
          <w:szCs w:val="24"/>
        </w:rPr>
      </w:pPr>
    </w:p>
    <w:p w14:paraId="3B09FF8B" w14:textId="77777777" w:rsidR="002A1A55" w:rsidRPr="00995121" w:rsidRDefault="002A1A55" w:rsidP="002A1A55">
      <w:pPr>
        <w:spacing w:after="0"/>
        <w:jc w:val="center"/>
        <w:rPr>
          <w:rFonts w:cs="Calibri"/>
          <w:sz w:val="24"/>
          <w:szCs w:val="24"/>
        </w:rPr>
      </w:pPr>
    </w:p>
    <w:p w14:paraId="099D5B3B" w14:textId="77777777" w:rsidR="002A1A55" w:rsidRDefault="002A1A55" w:rsidP="002A1A55">
      <w:pPr>
        <w:spacing w:after="0"/>
        <w:rPr>
          <w:rFonts w:cs="Calibri"/>
          <w:sz w:val="24"/>
          <w:szCs w:val="24"/>
        </w:rPr>
      </w:pPr>
    </w:p>
    <w:p w14:paraId="74C190D7" w14:textId="77777777" w:rsidR="002A1A55" w:rsidRDefault="002A1A55" w:rsidP="002A1A55">
      <w:pPr>
        <w:spacing w:after="0"/>
        <w:rPr>
          <w:rFonts w:cs="Calibri"/>
          <w:sz w:val="24"/>
          <w:szCs w:val="24"/>
        </w:rPr>
      </w:pPr>
    </w:p>
    <w:p w14:paraId="40DE80F7" w14:textId="77777777" w:rsidR="002A1A55" w:rsidRDefault="002A1A55" w:rsidP="002A1A55">
      <w:pPr>
        <w:spacing w:after="0"/>
        <w:rPr>
          <w:rFonts w:cs="Calibri"/>
          <w:sz w:val="24"/>
          <w:szCs w:val="24"/>
        </w:rPr>
      </w:pPr>
    </w:p>
    <w:p w14:paraId="33065D1F" w14:textId="77777777" w:rsidR="002A1A55" w:rsidRDefault="002A1A55" w:rsidP="002A1A55">
      <w:pPr>
        <w:spacing w:after="0"/>
        <w:rPr>
          <w:rFonts w:cs="Calibri"/>
          <w:sz w:val="24"/>
          <w:szCs w:val="24"/>
        </w:rPr>
      </w:pPr>
    </w:p>
    <w:p w14:paraId="162F3C7D" w14:textId="77777777" w:rsidR="002A1A55" w:rsidRPr="00995121" w:rsidRDefault="002A1A55" w:rsidP="002A1A55">
      <w:pPr>
        <w:spacing w:after="0"/>
        <w:rPr>
          <w:rFonts w:cs="Calibri"/>
          <w:sz w:val="24"/>
          <w:szCs w:val="24"/>
        </w:rPr>
      </w:pPr>
    </w:p>
    <w:p w14:paraId="2D30532A" w14:textId="527C1A9F" w:rsidR="002A1A55" w:rsidRPr="00995121" w:rsidRDefault="002A1A55" w:rsidP="002A1A55">
      <w:pPr>
        <w:spacing w:after="0"/>
        <w:rPr>
          <w:rFonts w:cs="Calibri"/>
          <w:sz w:val="24"/>
          <w:szCs w:val="24"/>
        </w:rPr>
      </w:pPr>
      <w:r w:rsidRPr="00995121">
        <w:rPr>
          <w:rFonts w:cs="Calibri"/>
          <w:sz w:val="24"/>
          <w:szCs w:val="24"/>
        </w:rPr>
        <w:t>Ba</w:t>
      </w:r>
      <w:r>
        <w:rPr>
          <w:rFonts w:cs="Calibri"/>
          <w:sz w:val="24"/>
          <w:szCs w:val="24"/>
        </w:rPr>
        <w:t>rgnano di Corzano, 15 maggio 202</w:t>
      </w:r>
      <w:r w:rsidR="00F66FC6">
        <w:rPr>
          <w:rFonts w:cs="Calibri"/>
          <w:sz w:val="24"/>
          <w:szCs w:val="24"/>
        </w:rPr>
        <w:t>4</w:t>
      </w:r>
    </w:p>
    <w:p w14:paraId="31F33E3C" w14:textId="77777777" w:rsidR="002A1A55" w:rsidRPr="00995121" w:rsidRDefault="002A1A55" w:rsidP="002A1A55">
      <w:pPr>
        <w:spacing w:after="0"/>
        <w:ind w:left="6372"/>
        <w:jc w:val="center"/>
        <w:rPr>
          <w:rFonts w:cs="Calibri"/>
          <w:sz w:val="24"/>
          <w:szCs w:val="24"/>
        </w:rPr>
      </w:pPr>
      <w:r w:rsidRPr="00995121">
        <w:rPr>
          <w:rFonts w:cs="Calibri"/>
          <w:sz w:val="24"/>
          <w:szCs w:val="24"/>
        </w:rPr>
        <w:t>Il Dirigente Scolastico</w:t>
      </w:r>
    </w:p>
    <w:p w14:paraId="5BA764AE" w14:textId="1EA33F52" w:rsidR="002A1A55" w:rsidRDefault="002A1A55" w:rsidP="002A1A55">
      <w:pPr>
        <w:spacing w:after="0"/>
        <w:ind w:left="6372"/>
        <w:jc w:val="center"/>
        <w:rPr>
          <w:rFonts w:cs="Calibri"/>
          <w:sz w:val="24"/>
          <w:szCs w:val="24"/>
        </w:rPr>
      </w:pPr>
      <w:r w:rsidRPr="00995121">
        <w:rPr>
          <w:rFonts w:cs="Calibri"/>
          <w:sz w:val="24"/>
          <w:szCs w:val="24"/>
        </w:rPr>
        <w:t xml:space="preserve">Prof. </w:t>
      </w:r>
      <w:r w:rsidR="00F66FC6">
        <w:rPr>
          <w:rFonts w:cs="Calibri"/>
          <w:sz w:val="24"/>
          <w:szCs w:val="24"/>
        </w:rPr>
        <w:t>Giovanni Montanaro</w:t>
      </w:r>
    </w:p>
    <w:p w14:paraId="3FCE3BBB" w14:textId="77777777" w:rsidR="002A1A55" w:rsidRDefault="002A1A55" w:rsidP="002A1A55">
      <w:pPr>
        <w:spacing w:after="0"/>
        <w:rPr>
          <w:rFonts w:cs="Calibri"/>
          <w:sz w:val="24"/>
          <w:szCs w:val="24"/>
        </w:rPr>
      </w:pPr>
    </w:p>
    <w:p w14:paraId="65D64A93" w14:textId="77777777" w:rsidR="002A1A55" w:rsidRDefault="002A1A55" w:rsidP="002A1A55">
      <w:pPr>
        <w:spacing w:after="0"/>
        <w:jc w:val="both"/>
        <w:rPr>
          <w:rFonts w:cs="Calibri"/>
          <w:b/>
          <w:sz w:val="24"/>
          <w:szCs w:val="24"/>
        </w:rPr>
      </w:pPr>
    </w:p>
    <w:p w14:paraId="68F7DAD7" w14:textId="77777777" w:rsidR="002A1A55" w:rsidRPr="00995121" w:rsidRDefault="002A1A55" w:rsidP="002A1A55">
      <w:pPr>
        <w:spacing w:after="0"/>
        <w:jc w:val="both"/>
        <w:rPr>
          <w:rFonts w:cs="Calibri"/>
          <w:b/>
          <w:sz w:val="24"/>
          <w:szCs w:val="24"/>
        </w:rPr>
      </w:pPr>
      <w:r w:rsidRPr="00995121">
        <w:rPr>
          <w:rFonts w:cs="Calibri"/>
          <w:b/>
          <w:sz w:val="24"/>
          <w:szCs w:val="24"/>
        </w:rPr>
        <w:t>Indice del documento</w:t>
      </w:r>
    </w:p>
    <w:p w14:paraId="07936A76" w14:textId="77777777" w:rsidR="002A1A55" w:rsidRPr="00995121" w:rsidRDefault="002A1A55" w:rsidP="002A1A55">
      <w:pPr>
        <w:spacing w:after="0"/>
        <w:jc w:val="both"/>
        <w:rPr>
          <w:rFonts w:cs="Calibri"/>
          <w:b/>
          <w:sz w:val="24"/>
          <w:szCs w:val="24"/>
        </w:rPr>
      </w:pPr>
    </w:p>
    <w:p w14:paraId="3D67EA1D" w14:textId="77777777" w:rsidR="002A1A55" w:rsidRPr="00995121" w:rsidRDefault="002A1A55" w:rsidP="002A1A55">
      <w:pPr>
        <w:numPr>
          <w:ilvl w:val="0"/>
          <w:numId w:val="3"/>
        </w:numPr>
        <w:spacing w:after="0" w:line="360" w:lineRule="auto"/>
        <w:ind w:left="0" w:hanging="16"/>
        <w:jc w:val="both"/>
        <w:rPr>
          <w:rFonts w:cs="Calibri"/>
          <w:sz w:val="24"/>
          <w:szCs w:val="24"/>
        </w:rPr>
      </w:pPr>
      <w:r w:rsidRPr="00995121">
        <w:rPr>
          <w:rFonts w:cs="Calibri"/>
          <w:sz w:val="24"/>
          <w:szCs w:val="24"/>
        </w:rPr>
        <w:t>Profilo Professionale</w:t>
      </w:r>
    </w:p>
    <w:p w14:paraId="568D2BAE" w14:textId="77777777" w:rsidR="002A1A55" w:rsidRPr="00995121" w:rsidRDefault="002A1A55" w:rsidP="002A1A55">
      <w:pPr>
        <w:numPr>
          <w:ilvl w:val="0"/>
          <w:numId w:val="3"/>
        </w:numPr>
        <w:spacing w:after="0" w:line="360" w:lineRule="auto"/>
        <w:ind w:left="0" w:hanging="1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Componenti del C.di C., e</w:t>
      </w:r>
      <w:r w:rsidRPr="00995121">
        <w:rPr>
          <w:rFonts w:cs="Calibri"/>
          <w:sz w:val="24"/>
          <w:szCs w:val="24"/>
        </w:rPr>
        <w:t>lenco degli alun</w:t>
      </w:r>
      <w:r>
        <w:rPr>
          <w:rFonts w:cs="Calibri"/>
          <w:sz w:val="24"/>
          <w:szCs w:val="24"/>
        </w:rPr>
        <w:t>ni e presentazione della classe</w:t>
      </w:r>
    </w:p>
    <w:p w14:paraId="00D1A78E" w14:textId="77777777" w:rsidR="002A1A55" w:rsidRPr="00995121" w:rsidRDefault="002A1A55" w:rsidP="002A1A55">
      <w:pPr>
        <w:numPr>
          <w:ilvl w:val="0"/>
          <w:numId w:val="3"/>
        </w:numPr>
        <w:spacing w:after="0" w:line="360" w:lineRule="auto"/>
        <w:ind w:left="0" w:hanging="16"/>
        <w:jc w:val="both"/>
        <w:rPr>
          <w:rFonts w:cs="Calibri"/>
          <w:sz w:val="24"/>
          <w:szCs w:val="24"/>
        </w:rPr>
      </w:pPr>
      <w:r w:rsidRPr="00995121">
        <w:rPr>
          <w:rFonts w:cs="Calibri"/>
          <w:sz w:val="24"/>
          <w:szCs w:val="24"/>
        </w:rPr>
        <w:t xml:space="preserve">Criteri di valutazione del credito scolastico </w:t>
      </w:r>
    </w:p>
    <w:p w14:paraId="061590F0" w14:textId="77777777" w:rsidR="002A1A55" w:rsidRPr="00995121" w:rsidRDefault="002A1A55" w:rsidP="002A1A55">
      <w:pPr>
        <w:numPr>
          <w:ilvl w:val="0"/>
          <w:numId w:val="3"/>
        </w:numPr>
        <w:spacing w:after="0" w:line="360" w:lineRule="auto"/>
        <w:ind w:left="708" w:hanging="712"/>
        <w:jc w:val="both"/>
        <w:rPr>
          <w:rFonts w:cs="Calibri"/>
          <w:sz w:val="24"/>
          <w:szCs w:val="24"/>
        </w:rPr>
      </w:pPr>
      <w:r w:rsidRPr="00995121">
        <w:rPr>
          <w:rFonts w:cs="Calibri"/>
          <w:sz w:val="24"/>
          <w:szCs w:val="24"/>
        </w:rPr>
        <w:t>Obiettivi trasversali del Consiglio di Classe, strum</w:t>
      </w:r>
      <w:r>
        <w:rPr>
          <w:rFonts w:cs="Calibri"/>
          <w:sz w:val="24"/>
          <w:szCs w:val="24"/>
        </w:rPr>
        <w:t>enti, metodologia e valutazione</w:t>
      </w:r>
    </w:p>
    <w:p w14:paraId="0465E9F6" w14:textId="77777777" w:rsidR="002A1A55" w:rsidRDefault="002A1A55" w:rsidP="002A1A55">
      <w:pPr>
        <w:numPr>
          <w:ilvl w:val="0"/>
          <w:numId w:val="3"/>
        </w:numPr>
        <w:spacing w:after="0" w:line="360" w:lineRule="auto"/>
        <w:ind w:left="0" w:hanging="16"/>
        <w:jc w:val="both"/>
        <w:rPr>
          <w:rFonts w:cs="Calibri"/>
          <w:sz w:val="24"/>
          <w:szCs w:val="24"/>
        </w:rPr>
      </w:pPr>
      <w:r w:rsidRPr="00995121">
        <w:rPr>
          <w:rFonts w:cs="Calibri"/>
          <w:sz w:val="24"/>
          <w:szCs w:val="24"/>
        </w:rPr>
        <w:t>Att</w:t>
      </w:r>
      <w:r>
        <w:rPr>
          <w:rFonts w:cs="Calibri"/>
          <w:sz w:val="24"/>
          <w:szCs w:val="24"/>
        </w:rPr>
        <w:t>ività di sostegno e di recupero</w:t>
      </w:r>
    </w:p>
    <w:p w14:paraId="54CD25C4" w14:textId="77777777" w:rsidR="002A1A55" w:rsidRDefault="002A1A55" w:rsidP="002A1A55">
      <w:pPr>
        <w:numPr>
          <w:ilvl w:val="0"/>
          <w:numId w:val="3"/>
        </w:numPr>
        <w:spacing w:after="0" w:line="360" w:lineRule="auto"/>
        <w:ind w:left="0" w:hanging="16"/>
        <w:jc w:val="both"/>
        <w:rPr>
          <w:rFonts w:cs="Calibri"/>
          <w:sz w:val="24"/>
          <w:szCs w:val="24"/>
        </w:rPr>
      </w:pPr>
      <w:r w:rsidRPr="00A14296">
        <w:rPr>
          <w:rFonts w:cs="Calibri"/>
          <w:sz w:val="24"/>
          <w:szCs w:val="24"/>
        </w:rPr>
        <w:t>Progetto d’Istituto per i PCTO</w:t>
      </w:r>
    </w:p>
    <w:p w14:paraId="5D2EAEE3" w14:textId="77777777" w:rsidR="002A1A55" w:rsidRPr="00A14296" w:rsidRDefault="002A1A55" w:rsidP="002A1A55">
      <w:pPr>
        <w:numPr>
          <w:ilvl w:val="0"/>
          <w:numId w:val="3"/>
        </w:numPr>
        <w:spacing w:after="0" w:line="360" w:lineRule="auto"/>
        <w:ind w:left="0" w:hanging="1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Cittadinanza e costituzione</w:t>
      </w:r>
    </w:p>
    <w:p w14:paraId="62F82B4E" w14:textId="77777777" w:rsidR="002A1A55" w:rsidRPr="00995121" w:rsidRDefault="002A1A55" w:rsidP="002A1A55">
      <w:pPr>
        <w:numPr>
          <w:ilvl w:val="0"/>
          <w:numId w:val="3"/>
        </w:numPr>
        <w:spacing w:after="0" w:line="360" w:lineRule="auto"/>
        <w:ind w:left="0" w:hanging="1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Allegati:</w:t>
      </w:r>
    </w:p>
    <w:p w14:paraId="65A23E4E" w14:textId="77777777" w:rsidR="002A1A55" w:rsidRPr="00995121" w:rsidRDefault="002A1A55" w:rsidP="002A1A55">
      <w:pPr>
        <w:numPr>
          <w:ilvl w:val="1"/>
          <w:numId w:val="3"/>
        </w:numPr>
        <w:spacing w:after="0" w:line="360" w:lineRule="auto"/>
        <w:ind w:left="708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Programma disciplinare annuale</w:t>
      </w:r>
    </w:p>
    <w:p w14:paraId="1C3D108D" w14:textId="77777777" w:rsidR="002A1A55" w:rsidRPr="00995121" w:rsidRDefault="002A1A55" w:rsidP="002A1A55">
      <w:pPr>
        <w:numPr>
          <w:ilvl w:val="1"/>
          <w:numId w:val="3"/>
        </w:numPr>
        <w:spacing w:after="0" w:line="360" w:lineRule="auto"/>
        <w:ind w:left="708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Simulazioni della prova d’esame</w:t>
      </w:r>
    </w:p>
    <w:p w14:paraId="6DB0BF5F" w14:textId="77777777" w:rsidR="002A1A55" w:rsidRPr="00995121" w:rsidRDefault="002A1A55" w:rsidP="002A1A55">
      <w:pPr>
        <w:numPr>
          <w:ilvl w:val="1"/>
          <w:numId w:val="3"/>
        </w:numPr>
        <w:spacing w:after="0" w:line="360" w:lineRule="auto"/>
        <w:ind w:left="708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Griglia </w:t>
      </w:r>
      <w:r w:rsidRPr="00995121">
        <w:rPr>
          <w:rFonts w:cs="Calibri"/>
          <w:sz w:val="24"/>
          <w:szCs w:val="24"/>
        </w:rPr>
        <w:t>di valutazione dell</w:t>
      </w:r>
      <w:r>
        <w:rPr>
          <w:rFonts w:cs="Calibri"/>
          <w:sz w:val="24"/>
          <w:szCs w:val="24"/>
        </w:rPr>
        <w:t>a</w:t>
      </w:r>
      <w:r w:rsidRPr="00995121">
        <w:rPr>
          <w:rFonts w:cs="Calibri"/>
          <w:sz w:val="24"/>
          <w:szCs w:val="24"/>
        </w:rPr>
        <w:t xml:space="preserve"> prov</w:t>
      </w:r>
      <w:r>
        <w:rPr>
          <w:rFonts w:cs="Calibri"/>
          <w:sz w:val="24"/>
          <w:szCs w:val="24"/>
        </w:rPr>
        <w:t>a</w:t>
      </w:r>
    </w:p>
    <w:p w14:paraId="30AA8AA9" w14:textId="77777777" w:rsidR="002A1A55" w:rsidRDefault="002A1A55" w:rsidP="002A1A55">
      <w:pPr>
        <w:numPr>
          <w:ilvl w:val="1"/>
          <w:numId w:val="3"/>
        </w:numPr>
        <w:spacing w:after="0" w:line="360" w:lineRule="auto"/>
        <w:ind w:left="708" w:firstLine="0"/>
        <w:jc w:val="both"/>
        <w:rPr>
          <w:rFonts w:cs="Calibri"/>
          <w:sz w:val="24"/>
          <w:szCs w:val="24"/>
        </w:rPr>
      </w:pPr>
      <w:r w:rsidRPr="00995121">
        <w:rPr>
          <w:rFonts w:cs="Calibri"/>
          <w:sz w:val="24"/>
          <w:szCs w:val="24"/>
        </w:rPr>
        <w:t>Progetto d’Istituto per i PCTO</w:t>
      </w:r>
    </w:p>
    <w:p w14:paraId="199645A5" w14:textId="77777777" w:rsidR="002A1A55" w:rsidRDefault="002A1A55" w:rsidP="002A1A55">
      <w:pPr>
        <w:numPr>
          <w:ilvl w:val="1"/>
          <w:numId w:val="3"/>
        </w:numPr>
        <w:spacing w:after="0" w:line="360" w:lineRule="auto"/>
        <w:ind w:left="708" w:firstLine="0"/>
        <w:jc w:val="both"/>
        <w:rPr>
          <w:rFonts w:cs="Calibri"/>
          <w:sz w:val="24"/>
          <w:szCs w:val="24"/>
        </w:rPr>
      </w:pPr>
      <w:r w:rsidRPr="00A14296">
        <w:rPr>
          <w:rFonts w:cs="Calibri"/>
          <w:sz w:val="24"/>
          <w:szCs w:val="24"/>
        </w:rPr>
        <w:t>P.E.I., P.D.P., P.E.P.</w:t>
      </w:r>
    </w:p>
    <w:p w14:paraId="34FA9306" w14:textId="77777777" w:rsidR="002A1A55" w:rsidRPr="00995121" w:rsidRDefault="002A1A55" w:rsidP="002A1A55">
      <w:pPr>
        <w:spacing w:after="0" w:line="36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sz w:val="24"/>
          <w:szCs w:val="24"/>
        </w:rPr>
        <w:br w:type="page"/>
      </w:r>
      <w:r w:rsidRPr="00995121">
        <w:rPr>
          <w:rFonts w:cs="Calibri"/>
          <w:b/>
          <w:sz w:val="24"/>
          <w:szCs w:val="24"/>
        </w:rPr>
        <w:lastRenderedPageBreak/>
        <w:t xml:space="preserve"> 1. Profilo Professionale</w:t>
      </w:r>
    </w:p>
    <w:p w14:paraId="0BE71CFB" w14:textId="77777777" w:rsidR="002A1A55" w:rsidRPr="00995121" w:rsidRDefault="002A1A55" w:rsidP="002A1A55">
      <w:pPr>
        <w:pStyle w:val="Titolo1"/>
        <w:numPr>
          <w:ilvl w:val="0"/>
          <w:numId w:val="2"/>
        </w:numPr>
        <w:spacing w:before="0" w:after="0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3C4F8DD2" w14:textId="77777777" w:rsidR="002A1A55" w:rsidRPr="00D975C7" w:rsidRDefault="002A1A55" w:rsidP="002A1A55">
      <w:pPr>
        <w:spacing w:after="0"/>
        <w:jc w:val="both"/>
        <w:rPr>
          <w:rFonts w:cs="Calibri"/>
          <w:sz w:val="24"/>
          <w:szCs w:val="24"/>
          <w:lang w:bidi="en-US"/>
        </w:rPr>
      </w:pPr>
      <w:r w:rsidRPr="00D975C7">
        <w:rPr>
          <w:rFonts w:cs="Calibri"/>
          <w:sz w:val="24"/>
          <w:szCs w:val="24"/>
          <w:lang w:bidi="en-US"/>
        </w:rPr>
        <w:t xml:space="preserve">Il diploma </w:t>
      </w:r>
      <w:r>
        <w:rPr>
          <w:rFonts w:cs="Calibri"/>
          <w:sz w:val="24"/>
          <w:szCs w:val="24"/>
          <w:lang w:bidi="en-US"/>
        </w:rPr>
        <w:t xml:space="preserve">di </w:t>
      </w:r>
      <w:r w:rsidRPr="00D975C7">
        <w:rPr>
          <w:rFonts w:cs="Calibri"/>
          <w:sz w:val="24"/>
          <w:szCs w:val="24"/>
          <w:lang w:bidi="en-US"/>
        </w:rPr>
        <w:t>Tecnico per i servizi all'agricoltura ed allo sviluppo rurale</w:t>
      </w:r>
      <w:r>
        <w:rPr>
          <w:rFonts w:cs="Calibri"/>
          <w:sz w:val="24"/>
          <w:szCs w:val="24"/>
          <w:lang w:bidi="en-US"/>
        </w:rPr>
        <w:t xml:space="preserve"> </w:t>
      </w:r>
      <w:r w:rsidRPr="00D975C7">
        <w:rPr>
          <w:rFonts w:cs="Calibri"/>
          <w:sz w:val="24"/>
          <w:szCs w:val="24"/>
          <w:lang w:bidi="en-US"/>
        </w:rPr>
        <w:t>fornisce le conoscenze e le competenze necessarie a condurre una piccola e media azienda agricola.</w:t>
      </w:r>
    </w:p>
    <w:p w14:paraId="53007373" w14:textId="77777777" w:rsidR="002A1A55" w:rsidRDefault="002A1A55" w:rsidP="002A1A55">
      <w:pPr>
        <w:spacing w:after="0"/>
        <w:jc w:val="both"/>
        <w:rPr>
          <w:rFonts w:cs="Calibri"/>
          <w:sz w:val="24"/>
          <w:szCs w:val="24"/>
          <w:lang w:bidi="en-US"/>
        </w:rPr>
      </w:pPr>
      <w:r w:rsidRPr="00D975C7">
        <w:rPr>
          <w:rFonts w:cs="Calibri"/>
          <w:sz w:val="24"/>
          <w:szCs w:val="24"/>
          <w:lang w:bidi="en-US"/>
        </w:rPr>
        <w:t xml:space="preserve">In particolare il diplomato </w:t>
      </w:r>
      <w:r w:rsidRPr="00D975C7">
        <w:rPr>
          <w:rFonts w:cs="Calibri"/>
          <w:sz w:val="24"/>
          <w:szCs w:val="24"/>
          <w:lang w:bidi="it-IT"/>
        </w:rPr>
        <w:t xml:space="preserve">è </w:t>
      </w:r>
      <w:r w:rsidRPr="00D975C7">
        <w:rPr>
          <w:rFonts w:cs="Calibri"/>
          <w:sz w:val="24"/>
          <w:szCs w:val="24"/>
          <w:lang w:bidi="en-US"/>
        </w:rPr>
        <w:t>in grado di:</w:t>
      </w:r>
    </w:p>
    <w:p w14:paraId="5359EB87" w14:textId="77777777" w:rsidR="002A1A55" w:rsidRPr="00D975C7" w:rsidRDefault="002A1A55" w:rsidP="002A1A55">
      <w:pPr>
        <w:spacing w:after="0"/>
        <w:jc w:val="both"/>
        <w:rPr>
          <w:rFonts w:cs="Calibri"/>
          <w:sz w:val="24"/>
          <w:szCs w:val="24"/>
          <w:lang w:bidi="en-US"/>
        </w:rPr>
      </w:pPr>
    </w:p>
    <w:p w14:paraId="3BAD7156" w14:textId="77777777" w:rsidR="002A1A55" w:rsidRPr="00D975C7" w:rsidRDefault="002A1A55" w:rsidP="002A1A55">
      <w:pPr>
        <w:spacing w:after="0"/>
        <w:jc w:val="both"/>
        <w:rPr>
          <w:rFonts w:cs="Calibri"/>
          <w:sz w:val="24"/>
          <w:szCs w:val="24"/>
          <w:lang w:bidi="en-US"/>
        </w:rPr>
      </w:pPr>
      <w:r w:rsidRPr="00D975C7">
        <w:rPr>
          <w:rFonts w:cs="Calibri"/>
          <w:sz w:val="24"/>
          <w:szCs w:val="24"/>
          <w:lang w:bidi="it-IT"/>
        </w:rPr>
        <w:t>Gestire la produzione da un punto di vista economico, amministrativo e fiscale. In particolare:</w:t>
      </w:r>
    </w:p>
    <w:p w14:paraId="07E1BB2D" w14:textId="77777777" w:rsidR="002A1A55" w:rsidRPr="00D975C7" w:rsidRDefault="002A1A55" w:rsidP="002A1A55">
      <w:pPr>
        <w:numPr>
          <w:ilvl w:val="0"/>
          <w:numId w:val="13"/>
        </w:numPr>
        <w:spacing w:after="0"/>
        <w:jc w:val="both"/>
        <w:rPr>
          <w:rFonts w:cs="Calibri"/>
          <w:sz w:val="24"/>
          <w:szCs w:val="24"/>
          <w:lang w:bidi="en-US"/>
        </w:rPr>
      </w:pPr>
      <w:r w:rsidRPr="00D975C7">
        <w:rPr>
          <w:rFonts w:cs="Calibri"/>
          <w:sz w:val="24"/>
          <w:szCs w:val="24"/>
          <w:lang w:bidi="it-IT"/>
        </w:rPr>
        <w:t>redigere alcuni dei principali documenti di carattere contabile e amministrativo dell'azienda</w:t>
      </w:r>
    </w:p>
    <w:p w14:paraId="79D65309" w14:textId="77777777" w:rsidR="002A1A55" w:rsidRPr="00D975C7" w:rsidRDefault="002A1A55" w:rsidP="002A1A55">
      <w:pPr>
        <w:numPr>
          <w:ilvl w:val="0"/>
          <w:numId w:val="13"/>
        </w:numPr>
        <w:spacing w:after="0"/>
        <w:jc w:val="both"/>
        <w:rPr>
          <w:rFonts w:cs="Calibri"/>
          <w:sz w:val="24"/>
          <w:szCs w:val="24"/>
          <w:lang w:bidi="en-US"/>
        </w:rPr>
      </w:pPr>
      <w:r w:rsidRPr="00D975C7">
        <w:rPr>
          <w:rFonts w:cs="Calibri"/>
          <w:sz w:val="24"/>
          <w:szCs w:val="24"/>
          <w:lang w:bidi="it-IT"/>
        </w:rPr>
        <w:t>individuare e definire gli obblighi e le procedure fiscali dell'impresa agricola</w:t>
      </w:r>
    </w:p>
    <w:p w14:paraId="2E3C681F" w14:textId="77777777" w:rsidR="002A1A55" w:rsidRPr="00D975C7" w:rsidRDefault="002A1A55" w:rsidP="002A1A55">
      <w:pPr>
        <w:numPr>
          <w:ilvl w:val="0"/>
          <w:numId w:val="13"/>
        </w:numPr>
        <w:spacing w:after="0"/>
        <w:jc w:val="both"/>
        <w:rPr>
          <w:rFonts w:cs="Calibri"/>
          <w:sz w:val="24"/>
          <w:szCs w:val="24"/>
          <w:lang w:bidi="en-US"/>
        </w:rPr>
      </w:pPr>
      <w:r w:rsidRPr="00D975C7">
        <w:rPr>
          <w:rFonts w:cs="Calibri"/>
          <w:sz w:val="24"/>
          <w:szCs w:val="24"/>
          <w:lang w:bidi="it-IT"/>
        </w:rPr>
        <w:t>determinare in generale alcune delle principali imposte gravanti sull'azienda agricola</w:t>
      </w:r>
    </w:p>
    <w:p w14:paraId="5E733DCF" w14:textId="77777777" w:rsidR="002A1A55" w:rsidRPr="00D975C7" w:rsidRDefault="002A1A55" w:rsidP="002A1A55">
      <w:pPr>
        <w:numPr>
          <w:ilvl w:val="0"/>
          <w:numId w:val="13"/>
        </w:numPr>
        <w:spacing w:after="0"/>
        <w:jc w:val="both"/>
        <w:rPr>
          <w:rFonts w:cs="Calibri"/>
          <w:sz w:val="24"/>
          <w:szCs w:val="24"/>
          <w:lang w:bidi="en-US"/>
        </w:rPr>
      </w:pPr>
      <w:r w:rsidRPr="00D975C7">
        <w:rPr>
          <w:rFonts w:cs="Calibri"/>
          <w:sz w:val="24"/>
          <w:szCs w:val="24"/>
          <w:lang w:bidi="it-IT"/>
        </w:rPr>
        <w:t>redigere un bilancio economico aziendale di carattere generale (RN) e settoriale</w:t>
      </w:r>
    </w:p>
    <w:p w14:paraId="06171228" w14:textId="77777777" w:rsidR="002A1A55" w:rsidRPr="00D975C7" w:rsidRDefault="002A1A55" w:rsidP="002A1A55">
      <w:pPr>
        <w:numPr>
          <w:ilvl w:val="0"/>
          <w:numId w:val="13"/>
        </w:numPr>
        <w:spacing w:after="0"/>
        <w:jc w:val="both"/>
        <w:rPr>
          <w:rFonts w:cs="Calibri"/>
          <w:sz w:val="24"/>
          <w:szCs w:val="24"/>
          <w:lang w:bidi="en-US"/>
        </w:rPr>
      </w:pPr>
      <w:r w:rsidRPr="00D975C7">
        <w:rPr>
          <w:rFonts w:cs="Calibri"/>
          <w:sz w:val="24"/>
          <w:szCs w:val="24"/>
          <w:lang w:bidi="it-IT"/>
        </w:rPr>
        <w:t>valutare la convenienza economica nei piani di miglioramento aziendale</w:t>
      </w:r>
    </w:p>
    <w:p w14:paraId="3E2047D9" w14:textId="77777777" w:rsidR="002A1A55" w:rsidRPr="00D975C7" w:rsidRDefault="002A1A55" w:rsidP="002A1A55">
      <w:pPr>
        <w:numPr>
          <w:ilvl w:val="0"/>
          <w:numId w:val="13"/>
        </w:numPr>
        <w:spacing w:after="0"/>
        <w:jc w:val="both"/>
        <w:rPr>
          <w:rFonts w:cs="Calibri"/>
          <w:sz w:val="24"/>
          <w:szCs w:val="24"/>
          <w:lang w:bidi="en-US"/>
        </w:rPr>
      </w:pPr>
      <w:r w:rsidRPr="00D975C7">
        <w:rPr>
          <w:rFonts w:cs="Calibri"/>
          <w:sz w:val="24"/>
          <w:szCs w:val="24"/>
          <w:lang w:bidi="it-IT"/>
        </w:rPr>
        <w:t>avvalersi delle principali fonti per l'assistenza tecnica per le aziende agricole</w:t>
      </w:r>
    </w:p>
    <w:p w14:paraId="777115F6" w14:textId="77777777" w:rsidR="002A1A55" w:rsidRPr="00D975C7" w:rsidRDefault="002A1A55" w:rsidP="002A1A55">
      <w:pPr>
        <w:numPr>
          <w:ilvl w:val="0"/>
          <w:numId w:val="12"/>
        </w:numPr>
        <w:spacing w:after="0"/>
        <w:jc w:val="both"/>
        <w:rPr>
          <w:rFonts w:cs="Calibri"/>
          <w:sz w:val="24"/>
          <w:szCs w:val="24"/>
          <w:lang w:bidi="en-US"/>
        </w:rPr>
      </w:pPr>
      <w:r w:rsidRPr="00D975C7">
        <w:rPr>
          <w:rFonts w:cs="Calibri"/>
          <w:sz w:val="24"/>
          <w:szCs w:val="24"/>
          <w:lang w:bidi="it-IT"/>
        </w:rPr>
        <w:t>Gestire la produzione da un punto di vista tecnico. In particolare:</w:t>
      </w:r>
    </w:p>
    <w:p w14:paraId="48647F2B" w14:textId="77777777" w:rsidR="002A1A55" w:rsidRPr="00D975C7" w:rsidRDefault="002A1A55" w:rsidP="002A1A55">
      <w:pPr>
        <w:numPr>
          <w:ilvl w:val="0"/>
          <w:numId w:val="13"/>
        </w:numPr>
        <w:spacing w:after="0"/>
        <w:jc w:val="both"/>
        <w:rPr>
          <w:rFonts w:cs="Calibri"/>
          <w:sz w:val="24"/>
          <w:szCs w:val="24"/>
          <w:lang w:bidi="en-US"/>
        </w:rPr>
      </w:pPr>
      <w:r w:rsidRPr="00D975C7">
        <w:rPr>
          <w:rFonts w:cs="Calibri"/>
          <w:sz w:val="24"/>
          <w:szCs w:val="24"/>
          <w:lang w:bidi="it-IT"/>
        </w:rPr>
        <w:t>gestire le risorse umane ed i fattori produttivi aziendali;</w:t>
      </w:r>
    </w:p>
    <w:p w14:paraId="526F77C0" w14:textId="77777777" w:rsidR="002A1A55" w:rsidRPr="00D975C7" w:rsidRDefault="002A1A55" w:rsidP="002A1A55">
      <w:pPr>
        <w:numPr>
          <w:ilvl w:val="0"/>
          <w:numId w:val="13"/>
        </w:numPr>
        <w:spacing w:after="0"/>
        <w:jc w:val="both"/>
        <w:rPr>
          <w:rFonts w:cs="Calibri"/>
          <w:sz w:val="24"/>
          <w:szCs w:val="24"/>
          <w:lang w:bidi="en-US"/>
        </w:rPr>
      </w:pPr>
      <w:r w:rsidRPr="00D975C7">
        <w:rPr>
          <w:rFonts w:cs="Calibri"/>
          <w:sz w:val="24"/>
          <w:szCs w:val="24"/>
          <w:lang w:bidi="it-IT"/>
        </w:rPr>
        <w:t>utilizzare le tecniche di produzione e trasformazione di prodotti vegetali e animali</w:t>
      </w:r>
    </w:p>
    <w:p w14:paraId="1951E681" w14:textId="77777777" w:rsidR="002A1A55" w:rsidRPr="00D975C7" w:rsidRDefault="002A1A55" w:rsidP="002A1A55">
      <w:pPr>
        <w:numPr>
          <w:ilvl w:val="0"/>
          <w:numId w:val="12"/>
        </w:numPr>
        <w:spacing w:after="0"/>
        <w:jc w:val="both"/>
        <w:rPr>
          <w:rFonts w:cs="Calibri"/>
          <w:sz w:val="24"/>
          <w:szCs w:val="24"/>
          <w:lang w:bidi="en-US"/>
        </w:rPr>
      </w:pPr>
      <w:r w:rsidRPr="00D975C7">
        <w:rPr>
          <w:rFonts w:cs="Calibri"/>
          <w:sz w:val="24"/>
          <w:szCs w:val="24"/>
          <w:lang w:bidi="it-IT"/>
        </w:rPr>
        <w:t>Gestire le trasformazioni dei prodotti animali e vegetali. In particolare:</w:t>
      </w:r>
    </w:p>
    <w:p w14:paraId="7604AFF6" w14:textId="77777777" w:rsidR="002A1A55" w:rsidRPr="00D975C7" w:rsidRDefault="002A1A55" w:rsidP="002A1A55">
      <w:pPr>
        <w:numPr>
          <w:ilvl w:val="0"/>
          <w:numId w:val="13"/>
        </w:numPr>
        <w:spacing w:after="0"/>
        <w:jc w:val="both"/>
        <w:rPr>
          <w:rFonts w:cs="Calibri"/>
          <w:sz w:val="24"/>
          <w:szCs w:val="24"/>
          <w:lang w:bidi="en-US"/>
        </w:rPr>
      </w:pPr>
      <w:r w:rsidRPr="00D975C7">
        <w:rPr>
          <w:rFonts w:cs="Calibri"/>
          <w:sz w:val="24"/>
          <w:szCs w:val="24"/>
          <w:lang w:bidi="it-IT"/>
        </w:rPr>
        <w:t>eseguire analisi fisico, chimiche e microbiologiche di terreni e prodotti agroalimentari;</w:t>
      </w:r>
    </w:p>
    <w:p w14:paraId="2CDF6D0D" w14:textId="77777777" w:rsidR="002A1A55" w:rsidRDefault="002A1A55" w:rsidP="002A1A55">
      <w:pPr>
        <w:numPr>
          <w:ilvl w:val="0"/>
          <w:numId w:val="13"/>
        </w:numPr>
        <w:spacing w:after="0"/>
        <w:ind w:left="709" w:hanging="709"/>
        <w:jc w:val="both"/>
        <w:rPr>
          <w:rFonts w:cs="Calibri"/>
          <w:sz w:val="24"/>
          <w:szCs w:val="24"/>
          <w:lang w:bidi="en-US"/>
        </w:rPr>
      </w:pPr>
      <w:r w:rsidRPr="00D975C7">
        <w:rPr>
          <w:rFonts w:cs="Calibri"/>
          <w:sz w:val="24"/>
          <w:szCs w:val="24"/>
          <w:lang w:bidi="it-IT"/>
        </w:rPr>
        <w:t>monitorare la qualità dei prodotti agroalimentari in base ai parametri stabiliti dalle normative vigenti;</w:t>
      </w:r>
    </w:p>
    <w:p w14:paraId="126748CB" w14:textId="77777777" w:rsidR="002A1A55" w:rsidRPr="00D975C7" w:rsidRDefault="002A1A55" w:rsidP="002A1A55">
      <w:pPr>
        <w:spacing w:after="0"/>
        <w:jc w:val="both"/>
        <w:rPr>
          <w:rFonts w:cs="Calibri"/>
          <w:sz w:val="24"/>
          <w:szCs w:val="24"/>
          <w:lang w:bidi="en-US"/>
        </w:rPr>
      </w:pPr>
    </w:p>
    <w:p w14:paraId="1F6048A6" w14:textId="77777777" w:rsidR="002A1A55" w:rsidRPr="00D975C7" w:rsidRDefault="002A1A55" w:rsidP="002A1A55">
      <w:pPr>
        <w:spacing w:after="0"/>
        <w:jc w:val="both"/>
        <w:rPr>
          <w:rFonts w:cs="Calibri"/>
          <w:sz w:val="24"/>
          <w:szCs w:val="24"/>
          <w:lang w:bidi="en-US"/>
        </w:rPr>
      </w:pPr>
      <w:r w:rsidRPr="00D975C7">
        <w:rPr>
          <w:rFonts w:cs="Calibri"/>
          <w:sz w:val="24"/>
          <w:szCs w:val="24"/>
          <w:lang w:bidi="it-IT"/>
        </w:rPr>
        <w:t>Gestire gli aspetti di marketing:</w:t>
      </w:r>
    </w:p>
    <w:p w14:paraId="4BCFC4EC" w14:textId="77777777" w:rsidR="002A1A55" w:rsidRPr="00D975C7" w:rsidRDefault="002A1A55" w:rsidP="002A1A55">
      <w:pPr>
        <w:numPr>
          <w:ilvl w:val="0"/>
          <w:numId w:val="13"/>
        </w:numPr>
        <w:spacing w:after="0"/>
        <w:jc w:val="both"/>
        <w:rPr>
          <w:rFonts w:cs="Calibri"/>
          <w:sz w:val="24"/>
          <w:szCs w:val="24"/>
          <w:lang w:bidi="en-US"/>
        </w:rPr>
      </w:pPr>
      <w:r w:rsidRPr="00D975C7">
        <w:rPr>
          <w:rFonts w:cs="Calibri"/>
          <w:sz w:val="24"/>
          <w:szCs w:val="24"/>
          <w:lang w:bidi="it-IT"/>
        </w:rPr>
        <w:t>analizzare le caratteristiche generali e le dinamiche del mercato dei prodotti agroalimentari;</w:t>
      </w:r>
    </w:p>
    <w:p w14:paraId="7CC2698C" w14:textId="77777777" w:rsidR="002A1A55" w:rsidRDefault="002A1A55" w:rsidP="002A1A55">
      <w:pPr>
        <w:numPr>
          <w:ilvl w:val="0"/>
          <w:numId w:val="13"/>
        </w:numPr>
        <w:spacing w:after="0"/>
        <w:ind w:left="709" w:hanging="709"/>
        <w:jc w:val="both"/>
        <w:rPr>
          <w:rFonts w:cs="Calibri"/>
          <w:sz w:val="24"/>
          <w:szCs w:val="24"/>
          <w:lang w:bidi="en-US"/>
        </w:rPr>
      </w:pPr>
      <w:r w:rsidRPr="00D975C7">
        <w:rPr>
          <w:rFonts w:cs="Calibri"/>
          <w:sz w:val="24"/>
          <w:szCs w:val="24"/>
          <w:lang w:bidi="it-IT"/>
        </w:rPr>
        <w:t>valutare gli aspetti legati alle modalità di commercializzazione e di valorizzazione qualitativa delle produzioni tenendo conto delle indicazioni della Politica Agricola Comunitaria</w:t>
      </w:r>
    </w:p>
    <w:p w14:paraId="49581B91" w14:textId="77777777" w:rsidR="002A1A55" w:rsidRPr="00D975C7" w:rsidRDefault="002A1A55" w:rsidP="002A1A55">
      <w:pPr>
        <w:spacing w:after="0"/>
        <w:jc w:val="both"/>
        <w:rPr>
          <w:rFonts w:cs="Calibri"/>
          <w:sz w:val="24"/>
          <w:szCs w:val="24"/>
          <w:lang w:bidi="en-US"/>
        </w:rPr>
      </w:pPr>
    </w:p>
    <w:p w14:paraId="54265F51" w14:textId="77777777" w:rsidR="002A1A55" w:rsidRPr="00D975C7" w:rsidRDefault="002A1A55" w:rsidP="002A1A55">
      <w:pPr>
        <w:spacing w:after="0"/>
        <w:jc w:val="both"/>
        <w:rPr>
          <w:rFonts w:cs="Calibri"/>
          <w:sz w:val="24"/>
          <w:szCs w:val="24"/>
          <w:lang w:bidi="en-US"/>
        </w:rPr>
      </w:pPr>
      <w:r w:rsidRPr="00D975C7">
        <w:rPr>
          <w:rFonts w:cs="Calibri"/>
          <w:sz w:val="24"/>
          <w:szCs w:val="24"/>
          <w:lang w:bidi="it-IT"/>
        </w:rPr>
        <w:t>Gestire le interazioni tra le produzioni agricole e l'ambiente:</w:t>
      </w:r>
    </w:p>
    <w:p w14:paraId="5F2397DE" w14:textId="77777777" w:rsidR="002A1A55" w:rsidRPr="00D975C7" w:rsidRDefault="002A1A55" w:rsidP="002A1A55">
      <w:pPr>
        <w:numPr>
          <w:ilvl w:val="0"/>
          <w:numId w:val="13"/>
        </w:numPr>
        <w:spacing w:after="0"/>
        <w:ind w:left="709" w:hanging="709"/>
        <w:jc w:val="both"/>
        <w:rPr>
          <w:rFonts w:cs="Calibri"/>
          <w:sz w:val="24"/>
          <w:szCs w:val="24"/>
          <w:lang w:bidi="en-US"/>
        </w:rPr>
      </w:pPr>
      <w:r w:rsidRPr="00D975C7">
        <w:rPr>
          <w:rFonts w:cs="Calibri"/>
          <w:sz w:val="24"/>
          <w:szCs w:val="24"/>
          <w:lang w:bidi="it-IT"/>
        </w:rPr>
        <w:t>valutare le modalità tecniche d'intervento nelle attività agricole per la diminuzione dell'impatto ambientale nel rispetto delle normative vigenti</w:t>
      </w:r>
    </w:p>
    <w:p w14:paraId="7385F9A2" w14:textId="77777777" w:rsidR="002A1A55" w:rsidRDefault="002A1A55" w:rsidP="002A1A55">
      <w:pPr>
        <w:spacing w:after="0"/>
        <w:jc w:val="both"/>
        <w:rPr>
          <w:rFonts w:cs="Calibri"/>
          <w:sz w:val="24"/>
          <w:szCs w:val="24"/>
          <w:lang w:bidi="en-US"/>
        </w:rPr>
      </w:pPr>
    </w:p>
    <w:p w14:paraId="75C6C1D2" w14:textId="77777777" w:rsidR="002A1A55" w:rsidRPr="00D975C7" w:rsidRDefault="002A1A55" w:rsidP="002A1A55">
      <w:pPr>
        <w:spacing w:after="0"/>
        <w:jc w:val="both"/>
        <w:rPr>
          <w:rFonts w:cs="Calibri"/>
          <w:sz w:val="24"/>
          <w:szCs w:val="24"/>
          <w:lang w:bidi="en-US"/>
        </w:rPr>
      </w:pPr>
      <w:r w:rsidRPr="00D975C7">
        <w:rPr>
          <w:rFonts w:cs="Calibri"/>
          <w:sz w:val="24"/>
          <w:szCs w:val="24"/>
          <w:lang w:bidi="en-US"/>
        </w:rPr>
        <w:t>Inoltre conosce:</w:t>
      </w:r>
    </w:p>
    <w:p w14:paraId="65068CCC" w14:textId="77777777" w:rsidR="002A1A55" w:rsidRPr="00D975C7" w:rsidRDefault="002A1A55" w:rsidP="002A1A55">
      <w:pPr>
        <w:numPr>
          <w:ilvl w:val="0"/>
          <w:numId w:val="12"/>
        </w:numPr>
        <w:spacing w:after="0"/>
        <w:jc w:val="both"/>
        <w:rPr>
          <w:rFonts w:cs="Calibri"/>
          <w:sz w:val="24"/>
          <w:szCs w:val="24"/>
          <w:lang w:bidi="en-US"/>
        </w:rPr>
      </w:pPr>
      <w:r w:rsidRPr="00D975C7">
        <w:rPr>
          <w:rFonts w:cs="Calibri"/>
          <w:sz w:val="24"/>
          <w:szCs w:val="24"/>
          <w:lang w:bidi="it-IT"/>
        </w:rPr>
        <w:t>le disposizioni sulla sicurezza igienico-sanitaria contenute nella legge 155/94;</w:t>
      </w:r>
    </w:p>
    <w:p w14:paraId="47546386" w14:textId="77777777" w:rsidR="002A1A55" w:rsidRPr="00D975C7" w:rsidRDefault="002A1A55" w:rsidP="002A1A55">
      <w:pPr>
        <w:numPr>
          <w:ilvl w:val="0"/>
          <w:numId w:val="12"/>
        </w:numPr>
        <w:spacing w:after="0"/>
        <w:jc w:val="both"/>
        <w:rPr>
          <w:rFonts w:cs="Calibri"/>
          <w:sz w:val="24"/>
          <w:szCs w:val="24"/>
          <w:lang w:bidi="en-US"/>
        </w:rPr>
      </w:pPr>
      <w:r w:rsidRPr="00D975C7">
        <w:rPr>
          <w:rFonts w:cs="Calibri"/>
          <w:sz w:val="24"/>
          <w:szCs w:val="24"/>
          <w:lang w:bidi="it-IT"/>
        </w:rPr>
        <w:t>le problematiche connesse ai reflui zootecnici;</w:t>
      </w:r>
    </w:p>
    <w:p w14:paraId="0B7AD75C" w14:textId="77777777" w:rsidR="002A1A55" w:rsidRPr="00D975C7" w:rsidRDefault="002A1A55" w:rsidP="002A1A55">
      <w:pPr>
        <w:numPr>
          <w:ilvl w:val="0"/>
          <w:numId w:val="12"/>
        </w:numPr>
        <w:spacing w:after="0"/>
        <w:jc w:val="both"/>
        <w:rPr>
          <w:rFonts w:cs="Calibri"/>
          <w:sz w:val="24"/>
          <w:szCs w:val="24"/>
          <w:lang w:bidi="en-US"/>
        </w:rPr>
      </w:pPr>
      <w:r w:rsidRPr="00D975C7">
        <w:rPr>
          <w:rFonts w:cs="Calibri"/>
          <w:sz w:val="24"/>
          <w:szCs w:val="24"/>
          <w:lang w:bidi="it-IT"/>
        </w:rPr>
        <w:t>la classificazione degli antiparassitari e dei residui fitofarmacologici;</w:t>
      </w:r>
    </w:p>
    <w:p w14:paraId="02A4A96F" w14:textId="77777777" w:rsidR="002A1A55" w:rsidRPr="00D975C7" w:rsidRDefault="002A1A55" w:rsidP="002A1A55">
      <w:pPr>
        <w:numPr>
          <w:ilvl w:val="0"/>
          <w:numId w:val="12"/>
        </w:numPr>
        <w:spacing w:after="0"/>
        <w:jc w:val="both"/>
        <w:rPr>
          <w:rFonts w:cs="Calibri"/>
          <w:sz w:val="24"/>
          <w:szCs w:val="24"/>
          <w:lang w:bidi="en-US"/>
        </w:rPr>
      </w:pPr>
      <w:r w:rsidRPr="00D975C7">
        <w:rPr>
          <w:rFonts w:cs="Calibri"/>
          <w:sz w:val="24"/>
          <w:szCs w:val="24"/>
          <w:lang w:bidi="it-IT"/>
        </w:rPr>
        <w:t>le norme nazionali ed europee su qualità e commercializzazione dei prodotti.</w:t>
      </w:r>
    </w:p>
    <w:p w14:paraId="0204C5F8" w14:textId="77777777" w:rsidR="002A1A55" w:rsidRPr="00D975C7" w:rsidRDefault="002A1A55" w:rsidP="002A1A55">
      <w:pPr>
        <w:numPr>
          <w:ilvl w:val="0"/>
          <w:numId w:val="12"/>
        </w:numPr>
        <w:spacing w:after="0"/>
        <w:jc w:val="both"/>
        <w:rPr>
          <w:rFonts w:cs="Calibri"/>
          <w:sz w:val="24"/>
          <w:szCs w:val="24"/>
          <w:lang w:bidi="en-US"/>
        </w:rPr>
      </w:pPr>
      <w:r w:rsidRPr="00D975C7">
        <w:rPr>
          <w:rFonts w:cs="Calibri"/>
          <w:sz w:val="24"/>
          <w:szCs w:val="24"/>
          <w:lang w:bidi="it-IT"/>
        </w:rPr>
        <w:t>la normativa dei contratti agrari</w:t>
      </w:r>
    </w:p>
    <w:p w14:paraId="0C2B68E1" w14:textId="77777777" w:rsidR="002A1A55" w:rsidRDefault="002A1A55" w:rsidP="002A1A55">
      <w:pPr>
        <w:spacing w:after="0"/>
        <w:jc w:val="both"/>
        <w:rPr>
          <w:rFonts w:cs="Calibri"/>
          <w:sz w:val="24"/>
          <w:szCs w:val="24"/>
          <w:lang w:bidi="it-IT"/>
        </w:rPr>
      </w:pPr>
    </w:p>
    <w:p w14:paraId="78634989" w14:textId="77777777" w:rsidR="002A1A55" w:rsidRPr="00D975C7" w:rsidRDefault="002A1A55" w:rsidP="002A1A55">
      <w:pPr>
        <w:spacing w:after="0"/>
        <w:jc w:val="both"/>
        <w:rPr>
          <w:rFonts w:cs="Calibri"/>
          <w:sz w:val="24"/>
          <w:szCs w:val="24"/>
          <w:lang w:bidi="en-US"/>
        </w:rPr>
      </w:pPr>
      <w:r w:rsidRPr="00D975C7">
        <w:rPr>
          <w:rFonts w:cs="Calibri"/>
          <w:sz w:val="24"/>
          <w:szCs w:val="24"/>
          <w:lang w:bidi="it-IT"/>
        </w:rPr>
        <w:lastRenderedPageBreak/>
        <w:t>Svolge la sua attività professionale presso:</w:t>
      </w:r>
    </w:p>
    <w:p w14:paraId="14090221" w14:textId="77777777" w:rsidR="002A1A55" w:rsidRPr="00D975C7" w:rsidRDefault="002A1A55" w:rsidP="002A1A55">
      <w:pPr>
        <w:numPr>
          <w:ilvl w:val="0"/>
          <w:numId w:val="12"/>
        </w:numPr>
        <w:spacing w:after="0"/>
        <w:jc w:val="both"/>
        <w:rPr>
          <w:rFonts w:cs="Calibri"/>
          <w:sz w:val="24"/>
          <w:szCs w:val="24"/>
          <w:lang w:bidi="en-US"/>
        </w:rPr>
      </w:pPr>
      <w:r w:rsidRPr="00D975C7">
        <w:rPr>
          <w:rFonts w:cs="Calibri"/>
          <w:sz w:val="24"/>
          <w:szCs w:val="24"/>
          <w:lang w:bidi="it-IT"/>
        </w:rPr>
        <w:t>Aziende agricole;</w:t>
      </w:r>
    </w:p>
    <w:p w14:paraId="38A368E8" w14:textId="77777777" w:rsidR="002A1A55" w:rsidRPr="00D975C7" w:rsidRDefault="002A1A55" w:rsidP="002A1A55">
      <w:pPr>
        <w:numPr>
          <w:ilvl w:val="0"/>
          <w:numId w:val="12"/>
        </w:numPr>
        <w:spacing w:after="0"/>
        <w:jc w:val="both"/>
        <w:rPr>
          <w:rFonts w:cs="Calibri"/>
          <w:sz w:val="24"/>
          <w:szCs w:val="24"/>
          <w:lang w:bidi="en-US"/>
        </w:rPr>
      </w:pPr>
      <w:r w:rsidRPr="00D975C7">
        <w:rPr>
          <w:rFonts w:cs="Calibri"/>
          <w:sz w:val="24"/>
          <w:szCs w:val="24"/>
          <w:lang w:bidi="it-IT"/>
        </w:rPr>
        <w:t>Aziende di trasformazione (olearia, casearia, enologica);</w:t>
      </w:r>
    </w:p>
    <w:p w14:paraId="6FFC599B" w14:textId="77777777" w:rsidR="002A1A55" w:rsidRPr="00D975C7" w:rsidRDefault="002A1A55" w:rsidP="002A1A55">
      <w:pPr>
        <w:numPr>
          <w:ilvl w:val="0"/>
          <w:numId w:val="12"/>
        </w:numPr>
        <w:spacing w:after="0"/>
        <w:jc w:val="both"/>
        <w:rPr>
          <w:rFonts w:cs="Calibri"/>
          <w:sz w:val="24"/>
          <w:szCs w:val="24"/>
          <w:lang w:bidi="en-US"/>
        </w:rPr>
      </w:pPr>
      <w:r w:rsidRPr="00D975C7">
        <w:rPr>
          <w:rFonts w:cs="Calibri"/>
          <w:sz w:val="24"/>
          <w:szCs w:val="24"/>
          <w:lang w:bidi="it-IT"/>
        </w:rPr>
        <w:t>Aziende di produzione di mangimi;</w:t>
      </w:r>
    </w:p>
    <w:p w14:paraId="3F067A88" w14:textId="77777777" w:rsidR="002A1A55" w:rsidRPr="00D975C7" w:rsidRDefault="002A1A55" w:rsidP="002A1A55">
      <w:pPr>
        <w:numPr>
          <w:ilvl w:val="0"/>
          <w:numId w:val="12"/>
        </w:numPr>
        <w:spacing w:after="0"/>
        <w:jc w:val="both"/>
        <w:rPr>
          <w:rFonts w:cs="Calibri"/>
          <w:sz w:val="24"/>
          <w:szCs w:val="24"/>
          <w:lang w:bidi="en-US"/>
        </w:rPr>
      </w:pPr>
      <w:r w:rsidRPr="00D975C7">
        <w:rPr>
          <w:rFonts w:cs="Calibri"/>
          <w:sz w:val="24"/>
          <w:szCs w:val="24"/>
          <w:lang w:bidi="it-IT"/>
        </w:rPr>
        <w:t>Enti pubblici in qualità di tecnico di laboratorio;</w:t>
      </w:r>
    </w:p>
    <w:p w14:paraId="76978A8B" w14:textId="77777777" w:rsidR="002A1A55" w:rsidRPr="00D975C7" w:rsidRDefault="002A1A55" w:rsidP="002A1A55">
      <w:pPr>
        <w:numPr>
          <w:ilvl w:val="0"/>
          <w:numId w:val="12"/>
        </w:numPr>
        <w:spacing w:after="0"/>
        <w:jc w:val="both"/>
        <w:rPr>
          <w:rFonts w:cs="Calibri"/>
          <w:sz w:val="24"/>
          <w:szCs w:val="24"/>
          <w:lang w:bidi="en-US"/>
        </w:rPr>
      </w:pPr>
      <w:r w:rsidRPr="00D975C7">
        <w:rPr>
          <w:rFonts w:cs="Calibri"/>
          <w:sz w:val="24"/>
          <w:szCs w:val="24"/>
          <w:lang w:bidi="it-IT"/>
        </w:rPr>
        <w:t>Laboratori di analisi;</w:t>
      </w:r>
    </w:p>
    <w:p w14:paraId="2EAB0037" w14:textId="77777777" w:rsidR="002A1A55" w:rsidRPr="00D975C7" w:rsidRDefault="002A1A55" w:rsidP="002A1A55">
      <w:pPr>
        <w:numPr>
          <w:ilvl w:val="0"/>
          <w:numId w:val="12"/>
        </w:numPr>
        <w:spacing w:after="0"/>
        <w:jc w:val="both"/>
        <w:rPr>
          <w:rFonts w:cs="Calibri"/>
          <w:sz w:val="24"/>
          <w:szCs w:val="24"/>
          <w:lang w:bidi="en-US"/>
        </w:rPr>
      </w:pPr>
      <w:r w:rsidRPr="00D975C7">
        <w:rPr>
          <w:rFonts w:cs="Calibri"/>
          <w:sz w:val="24"/>
          <w:szCs w:val="24"/>
          <w:lang w:bidi="it-IT"/>
        </w:rPr>
        <w:t>Consulenza tecnica nel settore agricolo;</w:t>
      </w:r>
    </w:p>
    <w:p w14:paraId="7134126C" w14:textId="77777777" w:rsidR="002A1A55" w:rsidRDefault="002A1A55" w:rsidP="002A1A55">
      <w:pPr>
        <w:spacing w:after="0"/>
        <w:jc w:val="both"/>
        <w:rPr>
          <w:rFonts w:cs="Calibri"/>
          <w:sz w:val="24"/>
          <w:szCs w:val="24"/>
          <w:lang w:bidi="it-IT"/>
        </w:rPr>
      </w:pPr>
      <w:r w:rsidRPr="00D975C7">
        <w:rPr>
          <w:rFonts w:cs="Calibri"/>
          <w:sz w:val="24"/>
          <w:szCs w:val="24"/>
          <w:lang w:bidi="it-IT"/>
        </w:rPr>
        <w:t>Agente commerciale nel settore dell'agricoltura.</w:t>
      </w:r>
    </w:p>
    <w:p w14:paraId="75B3AE45" w14:textId="77777777" w:rsidR="002A1A55" w:rsidRDefault="002A1A55" w:rsidP="002A1A55">
      <w:pPr>
        <w:spacing w:after="0"/>
        <w:jc w:val="both"/>
        <w:rPr>
          <w:rFonts w:cs="Calibri"/>
          <w:sz w:val="24"/>
          <w:szCs w:val="24"/>
        </w:rPr>
      </w:pPr>
    </w:p>
    <w:p w14:paraId="093182C8" w14:textId="77777777" w:rsidR="002A1A55" w:rsidRPr="00995121" w:rsidRDefault="002A1A55" w:rsidP="002A1A55">
      <w:pPr>
        <w:spacing w:after="0"/>
        <w:jc w:val="both"/>
        <w:rPr>
          <w:rFonts w:cs="Calibri"/>
          <w:sz w:val="24"/>
          <w:szCs w:val="24"/>
        </w:rPr>
      </w:pPr>
    </w:p>
    <w:p w14:paraId="4B72F3EB" w14:textId="77777777" w:rsidR="002A1A55" w:rsidRPr="00995121" w:rsidRDefault="002A1A55" w:rsidP="002A1A55">
      <w:pPr>
        <w:spacing w:after="0" w:line="100" w:lineRule="atLeast"/>
        <w:ind w:firstLine="16"/>
        <w:rPr>
          <w:rFonts w:cs="Calibri"/>
          <w:sz w:val="24"/>
          <w:szCs w:val="24"/>
        </w:rPr>
      </w:pPr>
      <w:r w:rsidRPr="00995121">
        <w:rPr>
          <w:rFonts w:cs="Calibri"/>
          <w:b/>
          <w:sz w:val="24"/>
          <w:szCs w:val="24"/>
        </w:rPr>
        <w:t xml:space="preserve">2. </w:t>
      </w:r>
      <w:r w:rsidRPr="00A14296">
        <w:rPr>
          <w:rFonts w:cs="Calibri"/>
          <w:b/>
          <w:sz w:val="24"/>
          <w:szCs w:val="24"/>
        </w:rPr>
        <w:t>Componenti del C.di C., elenco degli alunni e presentazione della classe.</w:t>
      </w:r>
    </w:p>
    <w:p w14:paraId="1404603B" w14:textId="77777777" w:rsidR="002A1A55" w:rsidRDefault="002A1A55" w:rsidP="002A1A55">
      <w:pPr>
        <w:spacing w:after="0" w:line="100" w:lineRule="atLeast"/>
        <w:rPr>
          <w:rFonts w:cs="Calibri"/>
          <w:sz w:val="24"/>
          <w:szCs w:val="24"/>
        </w:rPr>
      </w:pPr>
    </w:p>
    <w:p w14:paraId="06EC7374" w14:textId="77777777" w:rsidR="002A1A55" w:rsidRPr="00995121" w:rsidRDefault="002A1A55" w:rsidP="002A1A55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</w:t>
      </w:r>
      <w:r w:rsidRPr="00995121">
        <w:rPr>
          <w:rFonts w:cs="Calibri"/>
          <w:sz w:val="24"/>
          <w:szCs w:val="24"/>
        </w:rPr>
        <w:t>omponenti del consiglio di classe</w:t>
      </w:r>
    </w:p>
    <w:p w14:paraId="3815EF93" w14:textId="77777777" w:rsidR="002A1A55" w:rsidRPr="00995121" w:rsidRDefault="002A1A55" w:rsidP="002A1A55">
      <w:pPr>
        <w:spacing w:after="0"/>
        <w:jc w:val="center"/>
        <w:rPr>
          <w:rFonts w:cs="Calibri"/>
          <w:sz w:val="24"/>
          <w:szCs w:val="24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8"/>
        <w:gridCol w:w="3193"/>
        <w:gridCol w:w="2834"/>
      </w:tblGrid>
      <w:tr w:rsidR="002A1A55" w:rsidRPr="00995121" w14:paraId="75A5D60B" w14:textId="77777777" w:rsidTr="00F52297">
        <w:trPr>
          <w:trHeight w:val="461"/>
        </w:trPr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4AA5A" w14:textId="77777777" w:rsidR="002A1A55" w:rsidRPr="00995121" w:rsidRDefault="002A1A55" w:rsidP="00F52297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Materia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81145" w14:textId="77777777" w:rsidR="002A1A55" w:rsidRPr="00995121" w:rsidRDefault="002A1A55" w:rsidP="00F52297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Docente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B3DFD" w14:textId="77777777" w:rsidR="002A1A55" w:rsidRPr="00995121" w:rsidRDefault="002A1A55" w:rsidP="00F52297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Firma</w:t>
            </w:r>
          </w:p>
        </w:tc>
      </w:tr>
      <w:tr w:rsidR="002A1A55" w:rsidRPr="00995121" w14:paraId="7CF63866" w14:textId="77777777" w:rsidTr="00F52297">
        <w:trPr>
          <w:trHeight w:val="461"/>
        </w:trPr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15A9B" w14:textId="77777777" w:rsidR="002A1A55" w:rsidRPr="00995121" w:rsidRDefault="002A1A55" w:rsidP="00F52297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DDAD5" w14:textId="77777777" w:rsidR="002A1A55" w:rsidRPr="00995121" w:rsidRDefault="002A1A55" w:rsidP="00F52297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0CDDB" w14:textId="77777777" w:rsidR="002A1A55" w:rsidRPr="00995121" w:rsidRDefault="002A1A55" w:rsidP="00F52297">
            <w:pPr>
              <w:snapToGrid w:val="0"/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2A1A55" w:rsidRPr="00995121" w14:paraId="5C4CB9CA" w14:textId="77777777" w:rsidTr="00F52297">
        <w:trPr>
          <w:trHeight w:val="461"/>
        </w:trPr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DEAC5A" w14:textId="77777777" w:rsidR="002A1A55" w:rsidRPr="00995121" w:rsidRDefault="002A1A55" w:rsidP="00F52297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69F95" w14:textId="77777777" w:rsidR="002A1A55" w:rsidRPr="00995121" w:rsidRDefault="002A1A55" w:rsidP="00F52297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4FB62" w14:textId="77777777" w:rsidR="002A1A55" w:rsidRPr="00995121" w:rsidRDefault="002A1A55" w:rsidP="00F52297">
            <w:pPr>
              <w:snapToGrid w:val="0"/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2A1A55" w:rsidRPr="00995121" w14:paraId="2F1B7E98" w14:textId="77777777" w:rsidTr="00F52297">
        <w:trPr>
          <w:trHeight w:val="461"/>
        </w:trPr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05666" w14:textId="77777777" w:rsidR="002A1A55" w:rsidRPr="00995121" w:rsidRDefault="002A1A55" w:rsidP="00F52297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F3CA2" w14:textId="77777777" w:rsidR="002A1A55" w:rsidRPr="00995121" w:rsidRDefault="002A1A55" w:rsidP="00F52297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5C176" w14:textId="77777777" w:rsidR="002A1A55" w:rsidRPr="00995121" w:rsidRDefault="002A1A55" w:rsidP="00F52297">
            <w:pPr>
              <w:snapToGrid w:val="0"/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2A1A55" w:rsidRPr="00995121" w14:paraId="3ABB43DA" w14:textId="77777777" w:rsidTr="00F52297">
        <w:trPr>
          <w:trHeight w:val="461"/>
        </w:trPr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465EF" w14:textId="77777777" w:rsidR="002A1A55" w:rsidRPr="00995121" w:rsidRDefault="002A1A55" w:rsidP="00F52297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575E11" w14:textId="77777777" w:rsidR="002A1A55" w:rsidRPr="00995121" w:rsidRDefault="002A1A55" w:rsidP="00F52297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0564B" w14:textId="77777777" w:rsidR="002A1A55" w:rsidRPr="00995121" w:rsidRDefault="002A1A55" w:rsidP="00F52297">
            <w:pPr>
              <w:snapToGrid w:val="0"/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2A1A55" w:rsidRPr="00995121" w14:paraId="3BBF20CA" w14:textId="77777777" w:rsidTr="00F52297">
        <w:trPr>
          <w:trHeight w:val="461"/>
        </w:trPr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6DC69" w14:textId="77777777" w:rsidR="002A1A55" w:rsidRPr="00995121" w:rsidRDefault="002A1A55" w:rsidP="00F52297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764C" w14:textId="77777777" w:rsidR="002A1A55" w:rsidRPr="00995121" w:rsidRDefault="002A1A55" w:rsidP="00F52297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10666" w14:textId="77777777" w:rsidR="002A1A55" w:rsidRPr="00995121" w:rsidRDefault="002A1A55" w:rsidP="00F52297">
            <w:pPr>
              <w:snapToGrid w:val="0"/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2A1A55" w:rsidRPr="00995121" w14:paraId="48D561C2" w14:textId="77777777" w:rsidTr="00F52297">
        <w:trPr>
          <w:trHeight w:val="461"/>
        </w:trPr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9C5E4" w14:textId="77777777" w:rsidR="002A1A55" w:rsidRPr="00995121" w:rsidRDefault="002A1A55" w:rsidP="00F52297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993DE" w14:textId="77777777" w:rsidR="002A1A55" w:rsidRPr="00995121" w:rsidRDefault="002A1A55" w:rsidP="00F52297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A95E6" w14:textId="77777777" w:rsidR="002A1A55" w:rsidRPr="00995121" w:rsidRDefault="002A1A55" w:rsidP="00F52297">
            <w:pPr>
              <w:snapToGrid w:val="0"/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2A1A55" w:rsidRPr="00995121" w14:paraId="2F42923D" w14:textId="77777777" w:rsidTr="00F52297">
        <w:trPr>
          <w:trHeight w:val="461"/>
        </w:trPr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43B13" w14:textId="77777777" w:rsidR="002A1A55" w:rsidRPr="00995121" w:rsidRDefault="002A1A55" w:rsidP="00F52297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B1B72" w14:textId="77777777" w:rsidR="002A1A55" w:rsidRPr="00995121" w:rsidRDefault="002A1A55" w:rsidP="00F52297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8D28F" w14:textId="77777777" w:rsidR="002A1A55" w:rsidRPr="00995121" w:rsidRDefault="002A1A55" w:rsidP="00F52297">
            <w:pPr>
              <w:snapToGrid w:val="0"/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2A1A55" w:rsidRPr="00995121" w14:paraId="345AA6D4" w14:textId="77777777" w:rsidTr="00F52297">
        <w:trPr>
          <w:trHeight w:val="461"/>
        </w:trPr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10348" w14:textId="77777777" w:rsidR="002A1A55" w:rsidRPr="00995121" w:rsidRDefault="002A1A55" w:rsidP="00F52297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7A1D1" w14:textId="77777777" w:rsidR="002A1A55" w:rsidRPr="00995121" w:rsidRDefault="002A1A55" w:rsidP="00F52297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7C5C2" w14:textId="77777777" w:rsidR="002A1A55" w:rsidRPr="00995121" w:rsidRDefault="002A1A55" w:rsidP="00F52297">
            <w:pPr>
              <w:snapToGrid w:val="0"/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2A1A55" w:rsidRPr="00995121" w14:paraId="0C9E9788" w14:textId="77777777" w:rsidTr="00F52297">
        <w:trPr>
          <w:trHeight w:val="435"/>
        </w:trPr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ED687" w14:textId="77777777" w:rsidR="002A1A55" w:rsidRPr="00995121" w:rsidRDefault="002A1A55" w:rsidP="00F52297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8C5C4" w14:textId="77777777" w:rsidR="002A1A55" w:rsidRPr="00995121" w:rsidRDefault="002A1A55" w:rsidP="00F52297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7F068" w14:textId="77777777" w:rsidR="002A1A55" w:rsidRPr="00995121" w:rsidRDefault="002A1A55" w:rsidP="00F52297">
            <w:pPr>
              <w:snapToGrid w:val="0"/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2A1A55" w:rsidRPr="00995121" w14:paraId="1F92BCA8" w14:textId="77777777" w:rsidTr="00F52297">
        <w:trPr>
          <w:trHeight w:val="461"/>
        </w:trPr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7F667" w14:textId="77777777" w:rsidR="002A1A55" w:rsidRPr="00995121" w:rsidRDefault="002A1A55" w:rsidP="00F52297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49787" w14:textId="77777777" w:rsidR="002A1A55" w:rsidRPr="00995121" w:rsidRDefault="002A1A55" w:rsidP="00F52297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5BBCF" w14:textId="77777777" w:rsidR="002A1A55" w:rsidRPr="00995121" w:rsidRDefault="002A1A55" w:rsidP="00F52297">
            <w:pPr>
              <w:snapToGrid w:val="0"/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2A1A55" w:rsidRPr="00995121" w14:paraId="2C915D42" w14:textId="77777777" w:rsidTr="00F52297">
        <w:trPr>
          <w:trHeight w:val="461"/>
        </w:trPr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C454F" w14:textId="77777777" w:rsidR="002A1A55" w:rsidRPr="00995121" w:rsidRDefault="002A1A55" w:rsidP="00F52297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BBE17" w14:textId="77777777" w:rsidR="002A1A55" w:rsidRPr="00995121" w:rsidRDefault="002A1A55" w:rsidP="00F52297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862C0" w14:textId="77777777" w:rsidR="002A1A55" w:rsidRPr="00995121" w:rsidRDefault="002A1A55" w:rsidP="00F52297">
            <w:pPr>
              <w:snapToGrid w:val="0"/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2A1A55" w:rsidRPr="00995121" w14:paraId="6DCCD7D2" w14:textId="77777777" w:rsidTr="00F52297">
        <w:trPr>
          <w:trHeight w:val="461"/>
        </w:trPr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36A0B" w14:textId="77777777" w:rsidR="002A1A55" w:rsidRPr="00995121" w:rsidRDefault="002A1A55" w:rsidP="00F52297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80343" w14:textId="77777777" w:rsidR="002A1A55" w:rsidRPr="00995121" w:rsidRDefault="002A1A55" w:rsidP="00F52297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1DDF5" w14:textId="77777777" w:rsidR="002A1A55" w:rsidRPr="00995121" w:rsidRDefault="002A1A55" w:rsidP="00F52297">
            <w:pPr>
              <w:snapToGrid w:val="0"/>
              <w:spacing w:after="0"/>
              <w:rPr>
                <w:rFonts w:cs="Calibri"/>
                <w:sz w:val="24"/>
                <w:szCs w:val="24"/>
              </w:rPr>
            </w:pPr>
          </w:p>
        </w:tc>
      </w:tr>
    </w:tbl>
    <w:p w14:paraId="66807418" w14:textId="77777777" w:rsidR="002A1A55" w:rsidRDefault="002A1A55" w:rsidP="002A1A55">
      <w:pPr>
        <w:spacing w:after="0"/>
        <w:rPr>
          <w:rFonts w:cs="Calibri"/>
          <w:b/>
          <w:sz w:val="24"/>
          <w:szCs w:val="24"/>
        </w:rPr>
      </w:pPr>
    </w:p>
    <w:p w14:paraId="68F2B0A1" w14:textId="77777777" w:rsidR="002A1A55" w:rsidRDefault="002A1A55" w:rsidP="002A1A55">
      <w:pPr>
        <w:spacing w:after="0"/>
        <w:rPr>
          <w:rFonts w:cs="Calibri"/>
          <w:b/>
          <w:sz w:val="24"/>
          <w:szCs w:val="24"/>
        </w:rPr>
      </w:pPr>
    </w:p>
    <w:p w14:paraId="416F109E" w14:textId="77777777" w:rsidR="002A1A55" w:rsidRDefault="002A1A55" w:rsidP="002A1A55">
      <w:pPr>
        <w:spacing w:after="0"/>
        <w:rPr>
          <w:rFonts w:cs="Calibri"/>
          <w:b/>
          <w:sz w:val="24"/>
          <w:szCs w:val="24"/>
        </w:rPr>
      </w:pPr>
    </w:p>
    <w:p w14:paraId="5CDD481A" w14:textId="77777777" w:rsidR="002A1A55" w:rsidRDefault="002A1A55" w:rsidP="002A1A55">
      <w:pPr>
        <w:spacing w:after="0"/>
        <w:rPr>
          <w:rFonts w:cs="Calibri"/>
          <w:b/>
          <w:sz w:val="24"/>
          <w:szCs w:val="24"/>
        </w:rPr>
      </w:pPr>
    </w:p>
    <w:p w14:paraId="3023EAF5" w14:textId="77777777" w:rsidR="002A1A55" w:rsidRDefault="002A1A55" w:rsidP="002A1A55">
      <w:pPr>
        <w:spacing w:after="0"/>
        <w:rPr>
          <w:rFonts w:cs="Calibri"/>
          <w:b/>
          <w:sz w:val="24"/>
          <w:szCs w:val="24"/>
        </w:rPr>
      </w:pPr>
    </w:p>
    <w:p w14:paraId="6CF986DA" w14:textId="77777777" w:rsidR="002A1A55" w:rsidRDefault="002A1A55" w:rsidP="002A1A55">
      <w:pPr>
        <w:spacing w:after="0"/>
        <w:rPr>
          <w:rFonts w:cs="Calibri"/>
          <w:b/>
          <w:sz w:val="24"/>
          <w:szCs w:val="24"/>
        </w:rPr>
      </w:pPr>
    </w:p>
    <w:p w14:paraId="3BB74ED5" w14:textId="77777777" w:rsidR="002A1A55" w:rsidRDefault="002A1A55" w:rsidP="002A1A55">
      <w:pPr>
        <w:spacing w:after="0"/>
        <w:rPr>
          <w:rFonts w:cs="Calibri"/>
          <w:b/>
          <w:sz w:val="24"/>
          <w:szCs w:val="24"/>
        </w:rPr>
      </w:pPr>
    </w:p>
    <w:p w14:paraId="2A616EA3" w14:textId="77777777" w:rsidR="002A1A55" w:rsidRPr="00995121" w:rsidRDefault="002A1A55" w:rsidP="002A1A55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Elenco degli alunni</w:t>
      </w:r>
    </w:p>
    <w:p w14:paraId="76DE3B2D" w14:textId="77777777" w:rsidR="002A1A55" w:rsidRPr="00995121" w:rsidRDefault="002A1A55" w:rsidP="002A1A55">
      <w:pPr>
        <w:spacing w:after="0" w:line="100" w:lineRule="atLeast"/>
        <w:rPr>
          <w:rFonts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245"/>
      </w:tblGrid>
      <w:tr w:rsidR="002A1A55" w:rsidRPr="00087FB2" w14:paraId="705067AC" w14:textId="77777777" w:rsidTr="00F52297">
        <w:tc>
          <w:tcPr>
            <w:tcW w:w="817" w:type="dxa"/>
            <w:shd w:val="clear" w:color="auto" w:fill="auto"/>
          </w:tcPr>
          <w:p w14:paraId="469136FE" w14:textId="77777777" w:rsidR="002A1A55" w:rsidRPr="00087FB2" w:rsidRDefault="002A1A55" w:rsidP="00F52297">
            <w:pPr>
              <w:spacing w:after="0" w:line="360" w:lineRule="auto"/>
              <w:jc w:val="center"/>
              <w:rPr>
                <w:rFonts w:cs="Calibri"/>
                <w:sz w:val="24"/>
                <w:szCs w:val="24"/>
              </w:rPr>
            </w:pPr>
            <w:r w:rsidRPr="00087FB2">
              <w:rPr>
                <w:rFonts w:cs="Calibri"/>
                <w:sz w:val="24"/>
                <w:szCs w:val="24"/>
              </w:rPr>
              <w:t>N°</w:t>
            </w:r>
          </w:p>
        </w:tc>
        <w:tc>
          <w:tcPr>
            <w:tcW w:w="5245" w:type="dxa"/>
            <w:shd w:val="clear" w:color="auto" w:fill="auto"/>
          </w:tcPr>
          <w:p w14:paraId="4BF77BAD" w14:textId="77777777" w:rsidR="002A1A55" w:rsidRPr="00087FB2" w:rsidRDefault="002A1A55" w:rsidP="00F52297">
            <w:pPr>
              <w:spacing w:after="0" w:line="360" w:lineRule="auto"/>
              <w:jc w:val="center"/>
              <w:rPr>
                <w:rFonts w:cs="Calibri"/>
                <w:sz w:val="24"/>
                <w:szCs w:val="24"/>
              </w:rPr>
            </w:pPr>
            <w:r w:rsidRPr="00087FB2">
              <w:rPr>
                <w:rFonts w:cs="Calibri"/>
                <w:sz w:val="24"/>
                <w:szCs w:val="24"/>
              </w:rPr>
              <w:t>Cognome e Nome</w:t>
            </w:r>
          </w:p>
        </w:tc>
      </w:tr>
      <w:tr w:rsidR="002A1A55" w:rsidRPr="00087FB2" w14:paraId="3B0551FE" w14:textId="77777777" w:rsidTr="00F52297">
        <w:tc>
          <w:tcPr>
            <w:tcW w:w="817" w:type="dxa"/>
            <w:shd w:val="clear" w:color="auto" w:fill="auto"/>
          </w:tcPr>
          <w:p w14:paraId="57A62ACB" w14:textId="77777777" w:rsidR="002A1A55" w:rsidRPr="00087FB2" w:rsidRDefault="002A1A55" w:rsidP="00F52297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1CC48A96" w14:textId="77777777" w:rsidR="002A1A55" w:rsidRPr="00087FB2" w:rsidRDefault="002A1A55" w:rsidP="00F52297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2A1A55" w:rsidRPr="00087FB2" w14:paraId="063600EC" w14:textId="77777777" w:rsidTr="00F52297">
        <w:tc>
          <w:tcPr>
            <w:tcW w:w="817" w:type="dxa"/>
            <w:shd w:val="clear" w:color="auto" w:fill="auto"/>
          </w:tcPr>
          <w:p w14:paraId="56274B46" w14:textId="77777777" w:rsidR="002A1A55" w:rsidRPr="00087FB2" w:rsidRDefault="002A1A55" w:rsidP="00F52297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3C7F99A4" w14:textId="77777777" w:rsidR="002A1A55" w:rsidRPr="00087FB2" w:rsidRDefault="002A1A55" w:rsidP="00F52297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2A1A55" w:rsidRPr="00087FB2" w14:paraId="67599BA2" w14:textId="77777777" w:rsidTr="00F52297">
        <w:tc>
          <w:tcPr>
            <w:tcW w:w="817" w:type="dxa"/>
            <w:shd w:val="clear" w:color="auto" w:fill="auto"/>
          </w:tcPr>
          <w:p w14:paraId="60CE1721" w14:textId="77777777" w:rsidR="002A1A55" w:rsidRPr="00087FB2" w:rsidRDefault="002A1A55" w:rsidP="00F52297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5D5A2C12" w14:textId="77777777" w:rsidR="002A1A55" w:rsidRPr="00087FB2" w:rsidRDefault="002A1A55" w:rsidP="00F52297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2A1A55" w:rsidRPr="00087FB2" w14:paraId="110831C2" w14:textId="77777777" w:rsidTr="00F52297">
        <w:tc>
          <w:tcPr>
            <w:tcW w:w="817" w:type="dxa"/>
            <w:shd w:val="clear" w:color="auto" w:fill="auto"/>
          </w:tcPr>
          <w:p w14:paraId="73B481AC" w14:textId="77777777" w:rsidR="002A1A55" w:rsidRPr="00087FB2" w:rsidRDefault="002A1A55" w:rsidP="00F52297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6EDF8BEF" w14:textId="77777777" w:rsidR="002A1A55" w:rsidRPr="00087FB2" w:rsidRDefault="002A1A55" w:rsidP="00F52297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2A1A55" w:rsidRPr="00087FB2" w14:paraId="2D791BB7" w14:textId="77777777" w:rsidTr="00F52297">
        <w:tc>
          <w:tcPr>
            <w:tcW w:w="817" w:type="dxa"/>
            <w:shd w:val="clear" w:color="auto" w:fill="auto"/>
          </w:tcPr>
          <w:p w14:paraId="0269A28B" w14:textId="77777777" w:rsidR="002A1A55" w:rsidRPr="00087FB2" w:rsidRDefault="002A1A55" w:rsidP="00F52297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298D516A" w14:textId="77777777" w:rsidR="002A1A55" w:rsidRPr="00087FB2" w:rsidRDefault="002A1A55" w:rsidP="00F52297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2A1A55" w:rsidRPr="00087FB2" w14:paraId="086389DF" w14:textId="77777777" w:rsidTr="00F52297">
        <w:tc>
          <w:tcPr>
            <w:tcW w:w="817" w:type="dxa"/>
            <w:shd w:val="clear" w:color="auto" w:fill="auto"/>
          </w:tcPr>
          <w:p w14:paraId="1A28FB8C" w14:textId="77777777" w:rsidR="002A1A55" w:rsidRPr="00087FB2" w:rsidRDefault="002A1A55" w:rsidP="00F52297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3146E8F3" w14:textId="77777777" w:rsidR="002A1A55" w:rsidRPr="00087FB2" w:rsidRDefault="002A1A55" w:rsidP="00F52297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2A1A55" w:rsidRPr="00087FB2" w14:paraId="475F022E" w14:textId="77777777" w:rsidTr="00F52297">
        <w:tc>
          <w:tcPr>
            <w:tcW w:w="817" w:type="dxa"/>
            <w:shd w:val="clear" w:color="auto" w:fill="auto"/>
          </w:tcPr>
          <w:p w14:paraId="6DACF073" w14:textId="77777777" w:rsidR="002A1A55" w:rsidRPr="00087FB2" w:rsidRDefault="002A1A55" w:rsidP="00F52297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1E914DB6" w14:textId="77777777" w:rsidR="002A1A55" w:rsidRPr="00087FB2" w:rsidRDefault="002A1A55" w:rsidP="00F52297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2A1A55" w:rsidRPr="00087FB2" w14:paraId="29D7E2BF" w14:textId="77777777" w:rsidTr="00F52297">
        <w:tc>
          <w:tcPr>
            <w:tcW w:w="817" w:type="dxa"/>
            <w:shd w:val="clear" w:color="auto" w:fill="auto"/>
          </w:tcPr>
          <w:p w14:paraId="22E367FE" w14:textId="77777777" w:rsidR="002A1A55" w:rsidRPr="00087FB2" w:rsidRDefault="002A1A55" w:rsidP="00F52297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0919477B" w14:textId="77777777" w:rsidR="002A1A55" w:rsidRPr="00087FB2" w:rsidRDefault="002A1A55" w:rsidP="00F52297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2A1A55" w:rsidRPr="00087FB2" w14:paraId="73085937" w14:textId="77777777" w:rsidTr="00F52297">
        <w:tc>
          <w:tcPr>
            <w:tcW w:w="817" w:type="dxa"/>
            <w:shd w:val="clear" w:color="auto" w:fill="auto"/>
          </w:tcPr>
          <w:p w14:paraId="5A22818B" w14:textId="77777777" w:rsidR="002A1A55" w:rsidRPr="00087FB2" w:rsidRDefault="002A1A55" w:rsidP="00F52297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78D08843" w14:textId="77777777" w:rsidR="002A1A55" w:rsidRPr="00087FB2" w:rsidRDefault="002A1A55" w:rsidP="00F52297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2A1A55" w:rsidRPr="00087FB2" w14:paraId="2EEC758B" w14:textId="77777777" w:rsidTr="00F52297">
        <w:tc>
          <w:tcPr>
            <w:tcW w:w="817" w:type="dxa"/>
            <w:shd w:val="clear" w:color="auto" w:fill="auto"/>
          </w:tcPr>
          <w:p w14:paraId="22537BF5" w14:textId="77777777" w:rsidR="002A1A55" w:rsidRPr="00087FB2" w:rsidRDefault="002A1A55" w:rsidP="00F52297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77C72BE9" w14:textId="77777777" w:rsidR="002A1A55" w:rsidRPr="00087FB2" w:rsidRDefault="002A1A55" w:rsidP="00F52297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2A1A55" w:rsidRPr="00087FB2" w14:paraId="588F8DE3" w14:textId="77777777" w:rsidTr="00F52297">
        <w:tc>
          <w:tcPr>
            <w:tcW w:w="817" w:type="dxa"/>
            <w:shd w:val="clear" w:color="auto" w:fill="auto"/>
          </w:tcPr>
          <w:p w14:paraId="40661E8D" w14:textId="77777777" w:rsidR="002A1A55" w:rsidRPr="00087FB2" w:rsidRDefault="002A1A55" w:rsidP="00F52297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28AEE4E3" w14:textId="77777777" w:rsidR="002A1A55" w:rsidRPr="00087FB2" w:rsidRDefault="002A1A55" w:rsidP="00F52297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2A1A55" w:rsidRPr="00087FB2" w14:paraId="2FB26495" w14:textId="77777777" w:rsidTr="00F52297">
        <w:tc>
          <w:tcPr>
            <w:tcW w:w="817" w:type="dxa"/>
            <w:shd w:val="clear" w:color="auto" w:fill="auto"/>
          </w:tcPr>
          <w:p w14:paraId="16432ADD" w14:textId="77777777" w:rsidR="002A1A55" w:rsidRPr="00087FB2" w:rsidRDefault="002A1A55" w:rsidP="00F52297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29D01B41" w14:textId="77777777" w:rsidR="002A1A55" w:rsidRPr="00087FB2" w:rsidRDefault="002A1A55" w:rsidP="00F52297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2A1A55" w:rsidRPr="00087FB2" w14:paraId="33DC06CC" w14:textId="77777777" w:rsidTr="00F52297">
        <w:tc>
          <w:tcPr>
            <w:tcW w:w="817" w:type="dxa"/>
            <w:shd w:val="clear" w:color="auto" w:fill="auto"/>
          </w:tcPr>
          <w:p w14:paraId="69C9650B" w14:textId="77777777" w:rsidR="002A1A55" w:rsidRPr="00087FB2" w:rsidRDefault="002A1A55" w:rsidP="00F52297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6E364AAF" w14:textId="77777777" w:rsidR="002A1A55" w:rsidRPr="00087FB2" w:rsidRDefault="002A1A55" w:rsidP="00F52297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AFD9741" w14:textId="77777777" w:rsidR="002A1A55" w:rsidRPr="00995121" w:rsidRDefault="002A1A55" w:rsidP="002A1A55">
      <w:pPr>
        <w:spacing w:after="0" w:line="360" w:lineRule="auto"/>
        <w:jc w:val="both"/>
        <w:rPr>
          <w:rFonts w:cs="Calibri"/>
          <w:sz w:val="24"/>
          <w:szCs w:val="24"/>
        </w:rPr>
      </w:pPr>
    </w:p>
    <w:p w14:paraId="0DA0559C" w14:textId="77777777" w:rsidR="002A1A55" w:rsidRPr="00995121" w:rsidRDefault="002A1A55" w:rsidP="002A1A55">
      <w:pPr>
        <w:spacing w:after="0" w:line="360" w:lineRule="auto"/>
        <w:jc w:val="both"/>
        <w:rPr>
          <w:rFonts w:cs="Calibri"/>
          <w:sz w:val="24"/>
          <w:szCs w:val="24"/>
        </w:rPr>
      </w:pPr>
    </w:p>
    <w:p w14:paraId="5B00EF9A" w14:textId="77777777" w:rsidR="002A1A55" w:rsidRPr="00995121" w:rsidRDefault="002A1A55" w:rsidP="002A1A55">
      <w:pPr>
        <w:spacing w:after="0" w:line="360" w:lineRule="auto"/>
        <w:jc w:val="both"/>
        <w:rPr>
          <w:rFonts w:cs="Calibri"/>
          <w:sz w:val="24"/>
          <w:szCs w:val="24"/>
        </w:rPr>
      </w:pPr>
    </w:p>
    <w:p w14:paraId="4DF4CE0C" w14:textId="77777777" w:rsidR="002A1A55" w:rsidRDefault="002A1A55" w:rsidP="002A1A55">
      <w:pPr>
        <w:spacing w:after="0" w:line="360" w:lineRule="auto"/>
        <w:rPr>
          <w:rFonts w:cs="Calibri"/>
          <w:sz w:val="24"/>
          <w:szCs w:val="24"/>
        </w:rPr>
      </w:pPr>
    </w:p>
    <w:p w14:paraId="439179CD" w14:textId="77777777" w:rsidR="002A1A55" w:rsidRDefault="002A1A55" w:rsidP="002A1A55">
      <w:pPr>
        <w:spacing w:after="0" w:line="360" w:lineRule="auto"/>
        <w:rPr>
          <w:rFonts w:cs="Calibri"/>
          <w:sz w:val="24"/>
          <w:szCs w:val="24"/>
        </w:rPr>
      </w:pPr>
      <w:r w:rsidRPr="00476EAC">
        <w:rPr>
          <w:rFonts w:cs="Calibri"/>
          <w:sz w:val="24"/>
          <w:szCs w:val="24"/>
        </w:rPr>
        <w:br w:type="page"/>
      </w:r>
      <w:r>
        <w:rPr>
          <w:rFonts w:cs="Calibri"/>
          <w:sz w:val="24"/>
          <w:szCs w:val="24"/>
        </w:rPr>
        <w:lastRenderedPageBreak/>
        <w:t>P</w:t>
      </w:r>
      <w:r w:rsidRPr="00476EAC">
        <w:rPr>
          <w:rFonts w:cs="Calibri"/>
          <w:sz w:val="24"/>
          <w:szCs w:val="24"/>
        </w:rPr>
        <w:t>rofilo della classe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134"/>
      </w:tblGrid>
      <w:tr w:rsidR="002A1A55" w:rsidRPr="00087FB2" w14:paraId="298B7A1C" w14:textId="77777777" w:rsidTr="00F52297">
        <w:tc>
          <w:tcPr>
            <w:tcW w:w="3794" w:type="dxa"/>
            <w:shd w:val="clear" w:color="auto" w:fill="auto"/>
          </w:tcPr>
          <w:p w14:paraId="3EFA8657" w14:textId="77777777" w:rsidR="002A1A55" w:rsidRPr="00087FB2" w:rsidRDefault="002A1A55" w:rsidP="00F52297">
            <w:pPr>
              <w:spacing w:after="0" w:line="360" w:lineRule="auto"/>
              <w:jc w:val="center"/>
              <w:rPr>
                <w:rFonts w:cs="Calibri"/>
                <w:sz w:val="24"/>
                <w:szCs w:val="24"/>
              </w:rPr>
            </w:pPr>
            <w:r w:rsidRPr="00087FB2">
              <w:rPr>
                <w:rFonts w:cs="Calibri"/>
                <w:sz w:val="24"/>
                <w:szCs w:val="24"/>
              </w:rPr>
              <w:t>Provenienza</w:t>
            </w:r>
          </w:p>
        </w:tc>
        <w:tc>
          <w:tcPr>
            <w:tcW w:w="1134" w:type="dxa"/>
            <w:shd w:val="clear" w:color="auto" w:fill="auto"/>
          </w:tcPr>
          <w:p w14:paraId="2C007B6B" w14:textId="77777777" w:rsidR="002A1A55" w:rsidRPr="00087FB2" w:rsidRDefault="002A1A55" w:rsidP="00F52297">
            <w:pPr>
              <w:spacing w:after="0" w:line="360" w:lineRule="auto"/>
              <w:jc w:val="center"/>
              <w:rPr>
                <w:rFonts w:cs="Calibri"/>
                <w:sz w:val="24"/>
                <w:szCs w:val="24"/>
              </w:rPr>
            </w:pPr>
            <w:r w:rsidRPr="00087FB2">
              <w:rPr>
                <w:rFonts w:cs="Calibri"/>
                <w:sz w:val="24"/>
                <w:szCs w:val="24"/>
              </w:rPr>
              <w:t>n°</w:t>
            </w:r>
          </w:p>
        </w:tc>
      </w:tr>
      <w:tr w:rsidR="002A1A55" w:rsidRPr="00087FB2" w14:paraId="41D89449" w14:textId="77777777" w:rsidTr="00F52297">
        <w:tc>
          <w:tcPr>
            <w:tcW w:w="3794" w:type="dxa"/>
            <w:shd w:val="clear" w:color="auto" w:fill="auto"/>
          </w:tcPr>
          <w:p w14:paraId="66D84D86" w14:textId="77777777" w:rsidR="002A1A55" w:rsidRPr="00087FB2" w:rsidRDefault="002A1A55" w:rsidP="00F52297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087FB2">
              <w:rPr>
                <w:rFonts w:cs="Calibri"/>
                <w:sz w:val="24"/>
                <w:szCs w:val="24"/>
              </w:rPr>
              <w:t>alunni inseriti per trasferimento</w:t>
            </w:r>
            <w:r w:rsidRPr="00087FB2">
              <w:rPr>
                <w:rFonts w:cs="Calibri"/>
                <w:sz w:val="24"/>
                <w:szCs w:val="24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14:paraId="13230737" w14:textId="77777777" w:rsidR="002A1A55" w:rsidRPr="00087FB2" w:rsidRDefault="002A1A55" w:rsidP="00F52297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2A1A55" w:rsidRPr="00087FB2" w14:paraId="69DDB25D" w14:textId="77777777" w:rsidTr="00F52297">
        <w:tc>
          <w:tcPr>
            <w:tcW w:w="3794" w:type="dxa"/>
            <w:shd w:val="clear" w:color="auto" w:fill="auto"/>
          </w:tcPr>
          <w:p w14:paraId="2CBD7D0D" w14:textId="77777777" w:rsidR="002A1A55" w:rsidRPr="00087FB2" w:rsidRDefault="002A1A55" w:rsidP="00F52297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087FB2">
              <w:rPr>
                <w:rFonts w:cs="Calibri"/>
                <w:sz w:val="24"/>
                <w:szCs w:val="24"/>
              </w:rPr>
              <w:t xml:space="preserve">alunni inseriti respinti in terza  </w:t>
            </w:r>
          </w:p>
        </w:tc>
        <w:tc>
          <w:tcPr>
            <w:tcW w:w="1134" w:type="dxa"/>
            <w:shd w:val="clear" w:color="auto" w:fill="auto"/>
          </w:tcPr>
          <w:p w14:paraId="7C732EF7" w14:textId="77777777" w:rsidR="002A1A55" w:rsidRPr="00087FB2" w:rsidRDefault="002A1A55" w:rsidP="00F52297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2A1A55" w:rsidRPr="00087FB2" w14:paraId="2432C4B9" w14:textId="77777777" w:rsidTr="00F52297">
        <w:tc>
          <w:tcPr>
            <w:tcW w:w="3794" w:type="dxa"/>
            <w:shd w:val="clear" w:color="auto" w:fill="auto"/>
          </w:tcPr>
          <w:p w14:paraId="791084B4" w14:textId="77777777" w:rsidR="002A1A55" w:rsidRPr="00087FB2" w:rsidRDefault="002A1A55" w:rsidP="00F52297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087FB2">
              <w:rPr>
                <w:rFonts w:cs="Calibri"/>
                <w:sz w:val="24"/>
                <w:szCs w:val="24"/>
              </w:rPr>
              <w:t>alunni inseriti respinti in quarta</w:t>
            </w:r>
          </w:p>
        </w:tc>
        <w:tc>
          <w:tcPr>
            <w:tcW w:w="1134" w:type="dxa"/>
            <w:shd w:val="clear" w:color="auto" w:fill="auto"/>
          </w:tcPr>
          <w:p w14:paraId="09BFF550" w14:textId="77777777" w:rsidR="002A1A55" w:rsidRPr="00087FB2" w:rsidRDefault="002A1A55" w:rsidP="00F52297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2A1A55" w:rsidRPr="00087FB2" w14:paraId="3EECB734" w14:textId="77777777" w:rsidTr="00F52297">
        <w:tc>
          <w:tcPr>
            <w:tcW w:w="3794" w:type="dxa"/>
            <w:shd w:val="clear" w:color="auto" w:fill="auto"/>
          </w:tcPr>
          <w:p w14:paraId="4AB1ABB2" w14:textId="77777777" w:rsidR="002A1A55" w:rsidRPr="00087FB2" w:rsidRDefault="002A1A55" w:rsidP="00F52297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087FB2">
              <w:rPr>
                <w:rFonts w:cs="Calibri"/>
                <w:sz w:val="24"/>
                <w:szCs w:val="24"/>
              </w:rPr>
              <w:t xml:space="preserve">alunni inseriti respinti in quinta </w:t>
            </w:r>
          </w:p>
        </w:tc>
        <w:tc>
          <w:tcPr>
            <w:tcW w:w="1134" w:type="dxa"/>
            <w:shd w:val="clear" w:color="auto" w:fill="auto"/>
          </w:tcPr>
          <w:p w14:paraId="1D14B83D" w14:textId="77777777" w:rsidR="002A1A55" w:rsidRPr="00087FB2" w:rsidRDefault="002A1A55" w:rsidP="00F52297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1A3D24D4" w14:textId="77777777" w:rsidR="002A1A55" w:rsidRDefault="002A1A55" w:rsidP="002A1A55">
      <w:pPr>
        <w:spacing w:after="0" w:line="360" w:lineRule="auto"/>
        <w:rPr>
          <w:rFonts w:cs="Calibri"/>
          <w:sz w:val="24"/>
          <w:szCs w:val="24"/>
        </w:rPr>
      </w:pPr>
    </w:p>
    <w:p w14:paraId="36BA91D0" w14:textId="77777777" w:rsidR="002A1A55" w:rsidRDefault="002A1A55" w:rsidP="002A1A55">
      <w:pPr>
        <w:spacing w:after="0" w:line="360" w:lineRule="auto"/>
        <w:rPr>
          <w:rFonts w:cs="Calibri"/>
          <w:sz w:val="24"/>
          <w:szCs w:val="24"/>
        </w:rPr>
      </w:pPr>
    </w:p>
    <w:p w14:paraId="2E78A644" w14:textId="77777777" w:rsidR="002A1A55" w:rsidRDefault="002A1A55" w:rsidP="002A1A55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Presentazione della classe anche rispetto al periodo della DAD</w:t>
      </w:r>
    </w:p>
    <w:p w14:paraId="658F400A" w14:textId="77777777" w:rsidR="002A1A55" w:rsidRDefault="002A1A55" w:rsidP="002A1A55">
      <w:pPr>
        <w:spacing w:after="0" w:line="360" w:lineRule="auto"/>
        <w:rPr>
          <w:rFonts w:cs="Calibri"/>
          <w:sz w:val="24"/>
          <w:szCs w:val="24"/>
        </w:rPr>
      </w:pPr>
    </w:p>
    <w:p w14:paraId="4398A875" w14:textId="77777777" w:rsidR="002A1A55" w:rsidRDefault="002A1A55" w:rsidP="002A1A55">
      <w:pPr>
        <w:spacing w:after="0" w:line="360" w:lineRule="auto"/>
        <w:rPr>
          <w:rFonts w:cs="Calibri"/>
          <w:sz w:val="24"/>
          <w:szCs w:val="24"/>
        </w:rPr>
      </w:pPr>
    </w:p>
    <w:p w14:paraId="52836EC3" w14:textId="77777777" w:rsidR="002A1A55" w:rsidRDefault="002A1A55" w:rsidP="002A1A55">
      <w:pPr>
        <w:spacing w:after="0" w:line="360" w:lineRule="auto"/>
        <w:rPr>
          <w:rFonts w:cs="Calibri"/>
          <w:sz w:val="24"/>
          <w:szCs w:val="24"/>
        </w:rPr>
      </w:pPr>
    </w:p>
    <w:p w14:paraId="173D1C03" w14:textId="77777777" w:rsidR="002A1A55" w:rsidRDefault="002A1A55" w:rsidP="002A1A55">
      <w:pPr>
        <w:spacing w:after="0" w:line="360" w:lineRule="auto"/>
        <w:rPr>
          <w:rFonts w:cs="Calibri"/>
          <w:sz w:val="24"/>
          <w:szCs w:val="24"/>
        </w:rPr>
      </w:pPr>
    </w:p>
    <w:p w14:paraId="1E686B85" w14:textId="77777777" w:rsidR="002A1A55" w:rsidRDefault="002A1A55" w:rsidP="002A1A55">
      <w:pPr>
        <w:spacing w:after="0" w:line="360" w:lineRule="auto"/>
        <w:rPr>
          <w:rFonts w:cs="Calibri"/>
          <w:sz w:val="24"/>
          <w:szCs w:val="24"/>
        </w:rPr>
      </w:pPr>
    </w:p>
    <w:p w14:paraId="26F18B49" w14:textId="77777777" w:rsidR="002A1A55" w:rsidRDefault="002A1A55" w:rsidP="002A1A55">
      <w:pPr>
        <w:spacing w:after="0" w:line="360" w:lineRule="auto"/>
        <w:rPr>
          <w:rFonts w:cs="Calibri"/>
          <w:sz w:val="24"/>
          <w:szCs w:val="24"/>
        </w:rPr>
      </w:pPr>
    </w:p>
    <w:p w14:paraId="1B792B51" w14:textId="77777777" w:rsidR="002A1A55" w:rsidRDefault="002A1A55" w:rsidP="002A1A55">
      <w:pPr>
        <w:spacing w:after="0" w:line="360" w:lineRule="auto"/>
        <w:rPr>
          <w:rFonts w:cs="Calibri"/>
          <w:sz w:val="24"/>
          <w:szCs w:val="24"/>
        </w:rPr>
      </w:pPr>
    </w:p>
    <w:p w14:paraId="127F73F5" w14:textId="77777777" w:rsidR="002A1A55" w:rsidRDefault="002A1A55" w:rsidP="002A1A55">
      <w:pPr>
        <w:spacing w:after="0" w:line="360" w:lineRule="auto"/>
        <w:rPr>
          <w:rFonts w:cs="Calibri"/>
          <w:sz w:val="24"/>
          <w:szCs w:val="24"/>
        </w:rPr>
      </w:pPr>
    </w:p>
    <w:p w14:paraId="3E9033F4" w14:textId="77777777" w:rsidR="002A1A55" w:rsidRDefault="002A1A55" w:rsidP="002A1A55">
      <w:pPr>
        <w:spacing w:after="0" w:line="360" w:lineRule="auto"/>
        <w:rPr>
          <w:rFonts w:cs="Calibri"/>
          <w:sz w:val="24"/>
          <w:szCs w:val="24"/>
        </w:rPr>
      </w:pPr>
    </w:p>
    <w:p w14:paraId="3D25E917" w14:textId="77777777" w:rsidR="002A1A55" w:rsidRDefault="002A1A55" w:rsidP="002A1A55">
      <w:pPr>
        <w:spacing w:after="0" w:line="360" w:lineRule="auto"/>
        <w:rPr>
          <w:rFonts w:cs="Calibri"/>
          <w:sz w:val="24"/>
          <w:szCs w:val="24"/>
        </w:rPr>
      </w:pPr>
    </w:p>
    <w:p w14:paraId="726BDBD6" w14:textId="77777777" w:rsidR="002A1A55" w:rsidRDefault="002A1A55" w:rsidP="002A1A55">
      <w:pPr>
        <w:spacing w:after="0" w:line="360" w:lineRule="auto"/>
        <w:rPr>
          <w:rFonts w:cs="Calibri"/>
          <w:sz w:val="24"/>
          <w:szCs w:val="24"/>
        </w:rPr>
      </w:pPr>
    </w:p>
    <w:p w14:paraId="2EDDA1B2" w14:textId="77777777" w:rsidR="002A1A55" w:rsidRDefault="002A1A55" w:rsidP="002A1A55">
      <w:pPr>
        <w:spacing w:after="0" w:line="360" w:lineRule="auto"/>
        <w:rPr>
          <w:rFonts w:cs="Calibri"/>
          <w:sz w:val="24"/>
          <w:szCs w:val="24"/>
        </w:rPr>
      </w:pPr>
    </w:p>
    <w:p w14:paraId="0790F45F" w14:textId="77777777" w:rsidR="002A1A55" w:rsidRDefault="002A1A55" w:rsidP="002A1A55">
      <w:pPr>
        <w:spacing w:after="0" w:line="360" w:lineRule="auto"/>
        <w:rPr>
          <w:rFonts w:cs="Calibri"/>
          <w:sz w:val="24"/>
          <w:szCs w:val="24"/>
        </w:rPr>
      </w:pPr>
    </w:p>
    <w:p w14:paraId="5EFB97A8" w14:textId="77777777" w:rsidR="002A1A55" w:rsidRDefault="002A1A55" w:rsidP="002A1A55">
      <w:pPr>
        <w:spacing w:after="0" w:line="360" w:lineRule="auto"/>
        <w:rPr>
          <w:rFonts w:cs="Calibri"/>
          <w:sz w:val="24"/>
          <w:szCs w:val="24"/>
        </w:rPr>
      </w:pPr>
    </w:p>
    <w:p w14:paraId="74F5FC3E" w14:textId="77777777" w:rsidR="002A1A55" w:rsidRDefault="002A1A55" w:rsidP="002A1A55">
      <w:pPr>
        <w:spacing w:after="0" w:line="360" w:lineRule="auto"/>
        <w:rPr>
          <w:rFonts w:cs="Calibri"/>
          <w:sz w:val="24"/>
          <w:szCs w:val="24"/>
        </w:rPr>
      </w:pPr>
    </w:p>
    <w:p w14:paraId="1BDACC2A" w14:textId="77777777" w:rsidR="002A1A55" w:rsidRDefault="002A1A55" w:rsidP="002A1A55">
      <w:pPr>
        <w:spacing w:after="0" w:line="360" w:lineRule="auto"/>
        <w:rPr>
          <w:rFonts w:cs="Calibri"/>
          <w:sz w:val="24"/>
          <w:szCs w:val="24"/>
        </w:rPr>
      </w:pPr>
    </w:p>
    <w:p w14:paraId="33D721A1" w14:textId="77777777" w:rsidR="002A1A55" w:rsidRDefault="002A1A55" w:rsidP="002A1A55">
      <w:pPr>
        <w:spacing w:after="0" w:line="360" w:lineRule="auto"/>
        <w:rPr>
          <w:rFonts w:cs="Calibri"/>
          <w:sz w:val="24"/>
          <w:szCs w:val="24"/>
        </w:rPr>
      </w:pPr>
    </w:p>
    <w:p w14:paraId="5F31E412" w14:textId="77777777" w:rsidR="002A1A55" w:rsidRDefault="002A1A55" w:rsidP="002A1A55">
      <w:pPr>
        <w:spacing w:after="0" w:line="360" w:lineRule="auto"/>
        <w:rPr>
          <w:rFonts w:cs="Calibri"/>
          <w:sz w:val="24"/>
          <w:szCs w:val="24"/>
        </w:rPr>
      </w:pPr>
    </w:p>
    <w:p w14:paraId="1807646D" w14:textId="77777777" w:rsidR="002A1A55" w:rsidRDefault="002A1A55" w:rsidP="002A1A55">
      <w:pPr>
        <w:spacing w:after="0" w:line="360" w:lineRule="auto"/>
        <w:rPr>
          <w:rFonts w:cs="Calibri"/>
          <w:sz w:val="24"/>
          <w:szCs w:val="24"/>
        </w:rPr>
      </w:pPr>
    </w:p>
    <w:p w14:paraId="6EA473ED" w14:textId="77777777" w:rsidR="002A1A55" w:rsidRDefault="002A1A55" w:rsidP="002A1A55">
      <w:pPr>
        <w:spacing w:after="0" w:line="360" w:lineRule="auto"/>
        <w:rPr>
          <w:rFonts w:cs="Calibri"/>
          <w:sz w:val="24"/>
          <w:szCs w:val="24"/>
        </w:rPr>
      </w:pPr>
    </w:p>
    <w:p w14:paraId="36002C21" w14:textId="77777777" w:rsidR="002A1A55" w:rsidRDefault="002A1A55" w:rsidP="002A1A55">
      <w:pPr>
        <w:spacing w:after="0" w:line="360" w:lineRule="auto"/>
        <w:rPr>
          <w:rFonts w:cs="Calibri"/>
          <w:sz w:val="24"/>
          <w:szCs w:val="24"/>
        </w:rPr>
      </w:pPr>
    </w:p>
    <w:p w14:paraId="3FA9D085" w14:textId="77777777" w:rsidR="002A1A55" w:rsidRDefault="002A1A55" w:rsidP="002A1A55">
      <w:pPr>
        <w:spacing w:after="0" w:line="360" w:lineRule="auto"/>
        <w:rPr>
          <w:rFonts w:cs="Calibri"/>
          <w:sz w:val="24"/>
          <w:szCs w:val="24"/>
        </w:rPr>
      </w:pPr>
    </w:p>
    <w:p w14:paraId="5EFE5F4E" w14:textId="77777777" w:rsidR="002A1A55" w:rsidRPr="00721720" w:rsidRDefault="002A1A55" w:rsidP="002A1A55">
      <w:pPr>
        <w:spacing w:after="0" w:line="360" w:lineRule="auto"/>
        <w:rPr>
          <w:rFonts w:cs="Calibri"/>
          <w:sz w:val="24"/>
          <w:szCs w:val="24"/>
        </w:rPr>
      </w:pPr>
      <w:r w:rsidRPr="00721720">
        <w:rPr>
          <w:rFonts w:cs="Calibri"/>
          <w:b/>
          <w:sz w:val="24"/>
          <w:szCs w:val="24"/>
        </w:rPr>
        <w:t xml:space="preserve">3. Criteri di valutazione del credito scolastico </w:t>
      </w:r>
    </w:p>
    <w:p w14:paraId="5F9B2E11" w14:textId="77777777" w:rsidR="002A1A55" w:rsidRPr="00721720" w:rsidRDefault="002A1A55" w:rsidP="002A1A55">
      <w:pPr>
        <w:spacing w:after="0"/>
        <w:ind w:left="3"/>
        <w:jc w:val="both"/>
        <w:rPr>
          <w:rFonts w:cs="Calibri"/>
          <w:sz w:val="24"/>
          <w:szCs w:val="24"/>
        </w:rPr>
      </w:pPr>
      <w:r w:rsidRPr="00721720">
        <w:rPr>
          <w:rFonts w:cs="Calibri"/>
          <w:sz w:val="24"/>
          <w:szCs w:val="24"/>
        </w:rPr>
        <w:t xml:space="preserve">Il CdC, in sede di scrutinio finale, individuata la banda di oscillazione derivante dalla media M dei voti, assegna il punteggio, secondo i seguenti indicatori: </w:t>
      </w:r>
    </w:p>
    <w:p w14:paraId="5F43303E" w14:textId="77777777" w:rsidR="002A1A55" w:rsidRPr="00721720" w:rsidRDefault="002A1A55" w:rsidP="002A1A55">
      <w:pPr>
        <w:spacing w:after="0"/>
        <w:ind w:left="3"/>
        <w:jc w:val="both"/>
        <w:rPr>
          <w:rFonts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6136"/>
      </w:tblGrid>
      <w:tr w:rsidR="002A1A55" w:rsidRPr="00721720" w14:paraId="62287E6C" w14:textId="77777777" w:rsidTr="00F52297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EB435" w14:textId="77777777" w:rsidR="002A1A55" w:rsidRPr="00721720" w:rsidRDefault="002A1A55" w:rsidP="00F52297">
            <w:pPr>
              <w:spacing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721720">
              <w:rPr>
                <w:rFonts w:cs="Calibri"/>
                <w:b/>
                <w:sz w:val="24"/>
                <w:szCs w:val="24"/>
              </w:rPr>
              <w:t>VOCE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42E7E" w14:textId="77777777" w:rsidR="002A1A55" w:rsidRPr="00721720" w:rsidRDefault="002A1A55" w:rsidP="00F52297">
            <w:pPr>
              <w:spacing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721720">
              <w:rPr>
                <w:rFonts w:cs="Calibri"/>
                <w:b/>
                <w:sz w:val="24"/>
                <w:szCs w:val="24"/>
              </w:rPr>
              <w:t>DESCRITTORI</w:t>
            </w:r>
          </w:p>
        </w:tc>
      </w:tr>
      <w:tr w:rsidR="002A1A55" w:rsidRPr="00721720" w14:paraId="6AA7821E" w14:textId="77777777" w:rsidTr="00F52297">
        <w:trPr>
          <w:trHeight w:val="54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6EFBE" w14:textId="77777777" w:rsidR="002A1A55" w:rsidRPr="00721720" w:rsidRDefault="002A1A55" w:rsidP="00F52297">
            <w:pPr>
              <w:pStyle w:val="Default"/>
              <w:rPr>
                <w:rFonts w:cs="Calibri"/>
                <w:sz w:val="20"/>
              </w:rPr>
            </w:pPr>
            <w:r w:rsidRPr="00721720">
              <w:rPr>
                <w:rFonts w:ascii="Calibri" w:hAnsi="Calibri" w:cs="Calibri"/>
                <w:color w:val="auto"/>
                <w:sz w:val="20"/>
              </w:rPr>
              <w:t>Assiduità della frequenza scolastica</w:t>
            </w:r>
            <w:r>
              <w:rPr>
                <w:rFonts w:ascii="Calibri" w:hAnsi="Calibri" w:cs="Calibri"/>
                <w:color w:val="auto"/>
                <w:sz w:val="20"/>
              </w:rPr>
              <w:t xml:space="preserve"> nel periodo antecedente alla chiusura scolastica.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82530" w14:textId="77777777" w:rsidR="002A1A55" w:rsidRPr="00721720" w:rsidRDefault="002A1A55" w:rsidP="00F52297">
            <w:pPr>
              <w:spacing w:line="240" w:lineRule="auto"/>
              <w:rPr>
                <w:rFonts w:cs="Calibri"/>
                <w:sz w:val="20"/>
                <w:szCs w:val="24"/>
              </w:rPr>
            </w:pPr>
            <w:r>
              <w:rPr>
                <w:rFonts w:cs="Calibri"/>
                <w:sz w:val="20"/>
                <w:szCs w:val="24"/>
              </w:rPr>
              <w:t xml:space="preserve">Regolarità della frequenza con numero di assenze, entrate in ritardo e uscite anticipate (non motivate da specifiche situazioni di salute) occasionali </w:t>
            </w:r>
          </w:p>
        </w:tc>
      </w:tr>
      <w:tr w:rsidR="002A1A55" w:rsidRPr="00721720" w14:paraId="084F90CE" w14:textId="77777777" w:rsidTr="00F52297">
        <w:trPr>
          <w:trHeight w:val="69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B761" w14:textId="77777777" w:rsidR="002A1A55" w:rsidRPr="00721720" w:rsidRDefault="002A1A55" w:rsidP="00F52297">
            <w:pPr>
              <w:spacing w:line="240" w:lineRule="auto"/>
              <w:rPr>
                <w:rFonts w:cs="Calibri"/>
                <w:sz w:val="20"/>
                <w:szCs w:val="24"/>
                <w:lang w:eastAsia="en-US"/>
              </w:rPr>
            </w:pPr>
            <w:r>
              <w:rPr>
                <w:rFonts w:cs="Calibri"/>
                <w:sz w:val="20"/>
                <w:szCs w:val="24"/>
                <w:lang w:eastAsia="en-US"/>
              </w:rPr>
              <w:t>Assiduità della partecipazione alle attività della DAD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2CF17" w14:textId="77777777" w:rsidR="002A1A55" w:rsidRPr="00721720" w:rsidRDefault="002A1A55" w:rsidP="00F52297">
            <w:pPr>
              <w:spacing w:line="240" w:lineRule="auto"/>
              <w:rPr>
                <w:rFonts w:cs="Calibri"/>
                <w:sz w:val="20"/>
                <w:szCs w:val="24"/>
              </w:rPr>
            </w:pPr>
            <w:r>
              <w:rPr>
                <w:rFonts w:cs="Calibri"/>
                <w:sz w:val="20"/>
                <w:szCs w:val="24"/>
              </w:rPr>
              <w:t>I compiti sono stati regolarmente consegnati o solo occasionalmente evasi, così come la partecipazione in presenza alle lezioni erogate online (ad esclusione di comprovati motivi).</w:t>
            </w:r>
          </w:p>
        </w:tc>
      </w:tr>
      <w:tr w:rsidR="002A1A55" w:rsidRPr="00721720" w14:paraId="30EC5861" w14:textId="77777777" w:rsidTr="00F52297">
        <w:trPr>
          <w:trHeight w:val="588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2F497" w14:textId="77777777" w:rsidR="002A1A55" w:rsidRPr="00721720" w:rsidRDefault="002A1A55" w:rsidP="00F52297">
            <w:pPr>
              <w:pStyle w:val="Paragrafoelenco"/>
              <w:ind w:left="0" w:right="33"/>
              <w:contextualSpacing w:val="0"/>
              <w:rPr>
                <w:rFonts w:ascii="Calibri" w:eastAsia="Calibri" w:hAnsi="Calibri" w:cs="Calibri"/>
                <w:sz w:val="20"/>
              </w:rPr>
            </w:pPr>
            <w:r w:rsidRPr="00721720">
              <w:rPr>
                <w:rFonts w:ascii="Calibri" w:eastAsia="Calibri" w:hAnsi="Calibri" w:cs="Calibri"/>
                <w:sz w:val="20"/>
              </w:rPr>
              <w:t>Interesse ed Impegno nella partecipazione al dialogo educativo.</w:t>
            </w:r>
          </w:p>
          <w:p w14:paraId="281E492E" w14:textId="77777777" w:rsidR="002A1A55" w:rsidRPr="00721720" w:rsidRDefault="002A1A55" w:rsidP="00F52297">
            <w:pPr>
              <w:spacing w:line="240" w:lineRule="auto"/>
              <w:rPr>
                <w:rFonts w:cs="Calibri"/>
                <w:sz w:val="20"/>
                <w:szCs w:val="24"/>
              </w:rPr>
            </w:pP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A3B29" w14:textId="77777777" w:rsidR="002A1A55" w:rsidRPr="00721720" w:rsidRDefault="002A1A55" w:rsidP="00F52297">
            <w:pPr>
              <w:spacing w:line="240" w:lineRule="auto"/>
              <w:rPr>
                <w:rFonts w:cs="Calibri"/>
                <w:sz w:val="20"/>
                <w:szCs w:val="24"/>
              </w:rPr>
            </w:pPr>
            <w:r w:rsidRPr="00721720">
              <w:rPr>
                <w:rFonts w:cs="Calibri"/>
                <w:sz w:val="20"/>
                <w:szCs w:val="24"/>
              </w:rPr>
              <w:t>Rispetto delle consegne e degli impegni di studio; attenzione durante le lezioni e le verifiche.</w:t>
            </w:r>
          </w:p>
        </w:tc>
      </w:tr>
      <w:tr w:rsidR="002A1A55" w:rsidRPr="00721720" w14:paraId="1684F67D" w14:textId="77777777" w:rsidTr="00F52297">
        <w:trPr>
          <w:trHeight w:val="860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5BD3" w14:textId="77777777" w:rsidR="002A1A55" w:rsidRPr="00721720" w:rsidRDefault="002A1A55" w:rsidP="00F52297">
            <w:pPr>
              <w:spacing w:line="240" w:lineRule="auto"/>
              <w:rPr>
                <w:rFonts w:cs="Calibri"/>
                <w:sz w:val="20"/>
                <w:szCs w:val="24"/>
                <w:lang w:eastAsia="en-US"/>
              </w:rPr>
            </w:pP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A9EA6" w14:textId="77777777" w:rsidR="002A1A55" w:rsidRPr="00721720" w:rsidRDefault="002A1A55" w:rsidP="00F52297">
            <w:pPr>
              <w:spacing w:line="240" w:lineRule="auto"/>
              <w:rPr>
                <w:rFonts w:cs="Calibri"/>
                <w:sz w:val="20"/>
                <w:szCs w:val="24"/>
              </w:rPr>
            </w:pPr>
            <w:r w:rsidRPr="00721720">
              <w:rPr>
                <w:rFonts w:cs="Calibri"/>
                <w:sz w:val="20"/>
                <w:szCs w:val="24"/>
              </w:rPr>
              <w:t>Atteggiamento propositivo nei confronti della programmazione didattico-educativa e culturale dell'Istituto.</w:t>
            </w:r>
          </w:p>
        </w:tc>
      </w:tr>
      <w:tr w:rsidR="002A1A55" w:rsidRPr="00721720" w14:paraId="58A49395" w14:textId="77777777" w:rsidTr="00F52297">
        <w:trPr>
          <w:trHeight w:val="871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C506" w14:textId="77777777" w:rsidR="002A1A55" w:rsidRPr="00721720" w:rsidRDefault="002A1A55" w:rsidP="00F52297">
            <w:pPr>
              <w:spacing w:line="240" w:lineRule="auto"/>
              <w:rPr>
                <w:rFonts w:cs="Calibri"/>
                <w:sz w:val="20"/>
                <w:szCs w:val="24"/>
                <w:lang w:eastAsia="en-US"/>
              </w:rPr>
            </w:pP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C31FB8" w14:textId="77777777" w:rsidR="002A1A55" w:rsidRPr="00721720" w:rsidRDefault="002A1A55" w:rsidP="00F52297">
            <w:pPr>
              <w:spacing w:line="240" w:lineRule="auto"/>
              <w:rPr>
                <w:rFonts w:cs="Calibri"/>
                <w:sz w:val="20"/>
                <w:szCs w:val="24"/>
              </w:rPr>
            </w:pPr>
            <w:r w:rsidRPr="00721720">
              <w:rPr>
                <w:rFonts w:cs="Calibri"/>
                <w:sz w:val="20"/>
                <w:szCs w:val="24"/>
              </w:rPr>
              <w:t>Disponibilità all'assunzione di impegni e carichi di lavoro finalizzati all'approfondimento dei contenuti programmati dal Consiglio di Classe.</w:t>
            </w:r>
          </w:p>
        </w:tc>
      </w:tr>
      <w:tr w:rsidR="002A1A55" w:rsidRPr="00721720" w14:paraId="68D0B231" w14:textId="77777777" w:rsidTr="00F52297">
        <w:trPr>
          <w:trHeight w:val="188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AEBF" w14:textId="77777777" w:rsidR="002A1A55" w:rsidRPr="00721720" w:rsidRDefault="002A1A55" w:rsidP="00F52297">
            <w:pPr>
              <w:spacing w:line="240" w:lineRule="auto"/>
              <w:rPr>
                <w:rFonts w:cs="Calibri"/>
                <w:sz w:val="20"/>
                <w:szCs w:val="24"/>
                <w:lang w:eastAsia="en-US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29EBD" w14:textId="77777777" w:rsidR="002A1A55" w:rsidRPr="00721720" w:rsidRDefault="002A1A55" w:rsidP="00F52297">
            <w:pPr>
              <w:spacing w:line="240" w:lineRule="auto"/>
              <w:rPr>
                <w:rFonts w:cs="Calibri"/>
                <w:sz w:val="20"/>
                <w:szCs w:val="24"/>
              </w:rPr>
            </w:pPr>
            <w:r w:rsidRPr="00721720">
              <w:rPr>
                <w:rFonts w:cs="Calibri"/>
                <w:sz w:val="20"/>
                <w:szCs w:val="24"/>
              </w:rPr>
              <w:t xml:space="preserve">Assenza di gravi sanzioni disciplinari. </w:t>
            </w:r>
          </w:p>
        </w:tc>
      </w:tr>
      <w:tr w:rsidR="002A1A55" w:rsidRPr="00721720" w14:paraId="63D971A6" w14:textId="77777777" w:rsidTr="00F5229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0F39E" w14:textId="77777777" w:rsidR="002A1A55" w:rsidRPr="00721720" w:rsidRDefault="002A1A55" w:rsidP="00F52297">
            <w:pPr>
              <w:pStyle w:val="Paragrafoelenco"/>
              <w:ind w:left="0" w:right="33"/>
              <w:contextualSpacing w:val="0"/>
              <w:rPr>
                <w:rFonts w:ascii="Calibri" w:eastAsia="Calibri" w:hAnsi="Calibri" w:cs="Calibri"/>
                <w:sz w:val="20"/>
              </w:rPr>
            </w:pPr>
            <w:r w:rsidRPr="00721720">
              <w:rPr>
                <w:rFonts w:ascii="Calibri" w:eastAsia="Calibri" w:hAnsi="Calibri" w:cs="Calibri"/>
                <w:sz w:val="20"/>
              </w:rPr>
              <w:t xml:space="preserve">Partecipazione, interesse e impegno nei percorsi di </w:t>
            </w:r>
            <w:r>
              <w:rPr>
                <w:rFonts w:ascii="Calibri" w:eastAsia="Calibri" w:hAnsi="Calibri" w:cs="Calibri"/>
                <w:sz w:val="20"/>
              </w:rPr>
              <w:t>PCTO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ECADE" w14:textId="77777777" w:rsidR="002A1A55" w:rsidRPr="00721720" w:rsidRDefault="002A1A55" w:rsidP="00F52297">
            <w:pPr>
              <w:spacing w:line="240" w:lineRule="auto"/>
              <w:rPr>
                <w:rFonts w:cs="Calibri"/>
                <w:sz w:val="20"/>
                <w:szCs w:val="24"/>
              </w:rPr>
            </w:pPr>
            <w:r w:rsidRPr="00721720">
              <w:rPr>
                <w:rFonts w:cs="Calibri"/>
                <w:sz w:val="20"/>
                <w:szCs w:val="24"/>
              </w:rPr>
              <w:t>Valutazione uguale a livello conseguita nelle competenze tecnic</w:t>
            </w:r>
            <w:r>
              <w:rPr>
                <w:rFonts w:cs="Calibri"/>
                <w:sz w:val="20"/>
                <w:szCs w:val="24"/>
              </w:rPr>
              <w:t>o-professionali in stage/PW/IFS e ricaduta sul voto di condotta.</w:t>
            </w:r>
          </w:p>
        </w:tc>
      </w:tr>
      <w:tr w:rsidR="002A1A55" w:rsidRPr="00721720" w14:paraId="0D51ECB1" w14:textId="77777777" w:rsidTr="00F52297">
        <w:trPr>
          <w:trHeight w:val="450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9E6B1" w14:textId="77777777" w:rsidR="002A1A55" w:rsidRPr="00721720" w:rsidRDefault="002A1A55" w:rsidP="00F52297">
            <w:pPr>
              <w:pStyle w:val="Paragrafoelenco"/>
              <w:ind w:left="0" w:right="33"/>
              <w:contextualSpacing w:val="0"/>
              <w:rPr>
                <w:rFonts w:ascii="Calibri" w:eastAsia="Calibri" w:hAnsi="Calibri" w:cs="Calibri"/>
                <w:sz w:val="20"/>
              </w:rPr>
            </w:pPr>
            <w:r w:rsidRPr="00721720">
              <w:rPr>
                <w:rFonts w:ascii="Calibri" w:eastAsia="Calibri" w:hAnsi="Calibri" w:cs="Calibri"/>
                <w:sz w:val="20"/>
              </w:rPr>
              <w:t>Partecipazione assidua e proficua ai percorsi curricolari ed extracurricolari (Eventi, Fiere, Concorsi, Open Day, etc.) inclusi i Progetti finanziati con Fondi Europei previsti dal Piano dell’offerta formativa</w:t>
            </w:r>
          </w:p>
          <w:p w14:paraId="5343D1AB" w14:textId="77777777" w:rsidR="002A1A55" w:rsidRPr="00721720" w:rsidRDefault="002A1A55" w:rsidP="00F52297">
            <w:pPr>
              <w:spacing w:line="240" w:lineRule="auto"/>
              <w:rPr>
                <w:rFonts w:cs="Calibri"/>
                <w:sz w:val="20"/>
                <w:szCs w:val="24"/>
                <w:lang w:eastAsia="en-US"/>
              </w:rPr>
            </w:pP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F5DE4" w14:textId="77777777" w:rsidR="002A1A55" w:rsidRPr="00721720" w:rsidRDefault="002A1A55" w:rsidP="00F52297">
            <w:pPr>
              <w:spacing w:line="240" w:lineRule="auto"/>
              <w:rPr>
                <w:rFonts w:cs="Calibri"/>
                <w:sz w:val="20"/>
                <w:szCs w:val="24"/>
              </w:rPr>
            </w:pPr>
            <w:r w:rsidRPr="00721720">
              <w:rPr>
                <w:rFonts w:cs="Calibri"/>
                <w:sz w:val="20"/>
                <w:szCs w:val="24"/>
              </w:rPr>
              <w:t>Certificazioni nelle lingue straniere e nelle competenze informatiche, corsi di lingua certificati in centri accreditati.</w:t>
            </w:r>
          </w:p>
        </w:tc>
      </w:tr>
      <w:tr w:rsidR="002A1A55" w:rsidRPr="00721720" w14:paraId="4D14F5C7" w14:textId="77777777" w:rsidTr="00F52297">
        <w:trPr>
          <w:trHeight w:val="435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F554" w14:textId="77777777" w:rsidR="002A1A55" w:rsidRPr="00721720" w:rsidRDefault="002A1A55" w:rsidP="00F52297">
            <w:pPr>
              <w:spacing w:line="240" w:lineRule="auto"/>
              <w:rPr>
                <w:rFonts w:cs="Calibri"/>
                <w:sz w:val="20"/>
                <w:szCs w:val="24"/>
                <w:lang w:eastAsia="en-US"/>
              </w:rPr>
            </w:pP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D65BD" w14:textId="77777777" w:rsidR="002A1A55" w:rsidRPr="00721720" w:rsidRDefault="002A1A55" w:rsidP="00F52297">
            <w:pPr>
              <w:spacing w:line="240" w:lineRule="auto"/>
              <w:rPr>
                <w:rFonts w:cs="Calibri"/>
                <w:sz w:val="20"/>
                <w:szCs w:val="24"/>
              </w:rPr>
            </w:pPr>
            <w:r w:rsidRPr="00721720">
              <w:rPr>
                <w:rFonts w:cs="Calibri"/>
                <w:sz w:val="20"/>
                <w:szCs w:val="24"/>
              </w:rPr>
              <w:t>Partecipazione a moduli PON-FSE e altri Progetti didattici di ampliamento dell’offerta formativa.</w:t>
            </w:r>
          </w:p>
        </w:tc>
      </w:tr>
      <w:tr w:rsidR="002A1A55" w:rsidRPr="00721720" w14:paraId="61B710CB" w14:textId="77777777" w:rsidTr="00F52297">
        <w:trPr>
          <w:trHeight w:val="420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9F45" w14:textId="77777777" w:rsidR="002A1A55" w:rsidRPr="00721720" w:rsidRDefault="002A1A55" w:rsidP="00F52297">
            <w:pPr>
              <w:spacing w:line="240" w:lineRule="auto"/>
              <w:rPr>
                <w:rFonts w:cs="Calibri"/>
                <w:sz w:val="20"/>
                <w:szCs w:val="24"/>
                <w:lang w:eastAsia="en-US"/>
              </w:rPr>
            </w:pP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BFAF4" w14:textId="77777777" w:rsidR="002A1A55" w:rsidRPr="00721720" w:rsidRDefault="002A1A55" w:rsidP="00F52297">
            <w:pPr>
              <w:spacing w:line="240" w:lineRule="auto"/>
              <w:rPr>
                <w:rFonts w:cs="Calibri"/>
                <w:sz w:val="20"/>
                <w:szCs w:val="24"/>
              </w:rPr>
            </w:pPr>
            <w:r w:rsidRPr="00721720">
              <w:rPr>
                <w:rFonts w:cs="Calibri"/>
                <w:sz w:val="20"/>
                <w:szCs w:val="24"/>
              </w:rPr>
              <w:t>Partecipazione alle attività sportive proposte dall’Istituto Scolastico o attività sportiva a livello agonistico.</w:t>
            </w:r>
          </w:p>
        </w:tc>
      </w:tr>
      <w:tr w:rsidR="002A1A55" w:rsidRPr="00721720" w14:paraId="0097DBCB" w14:textId="77777777" w:rsidTr="00F52297">
        <w:trPr>
          <w:trHeight w:val="534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37C1" w14:textId="77777777" w:rsidR="002A1A55" w:rsidRPr="00721720" w:rsidRDefault="002A1A55" w:rsidP="00F52297">
            <w:pPr>
              <w:spacing w:line="240" w:lineRule="auto"/>
              <w:rPr>
                <w:rFonts w:cs="Calibri"/>
                <w:sz w:val="20"/>
                <w:szCs w:val="24"/>
                <w:lang w:eastAsia="en-US"/>
              </w:rPr>
            </w:pP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3B231" w14:textId="77777777" w:rsidR="002A1A55" w:rsidRPr="00721720" w:rsidRDefault="002A1A55" w:rsidP="00F52297">
            <w:pPr>
              <w:spacing w:line="240" w:lineRule="auto"/>
              <w:rPr>
                <w:rFonts w:cs="Calibri"/>
                <w:sz w:val="20"/>
                <w:szCs w:val="24"/>
              </w:rPr>
            </w:pPr>
            <w:r w:rsidRPr="00721720">
              <w:rPr>
                <w:rFonts w:cs="Calibri"/>
                <w:sz w:val="20"/>
                <w:szCs w:val="24"/>
              </w:rPr>
              <w:t>Partecipazione alle attività di formazione promosse da associazioni professionali e altri stage di formazione.</w:t>
            </w:r>
          </w:p>
        </w:tc>
      </w:tr>
      <w:tr w:rsidR="002A1A55" w:rsidRPr="00721720" w14:paraId="3B8151AC" w14:textId="77777777" w:rsidTr="00F52297">
        <w:trPr>
          <w:trHeight w:val="608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B3FD" w14:textId="77777777" w:rsidR="002A1A55" w:rsidRPr="00721720" w:rsidRDefault="002A1A55" w:rsidP="00F52297">
            <w:pPr>
              <w:spacing w:line="240" w:lineRule="auto"/>
              <w:rPr>
                <w:rFonts w:cs="Calibri"/>
                <w:sz w:val="20"/>
                <w:szCs w:val="24"/>
                <w:lang w:eastAsia="en-US"/>
              </w:rPr>
            </w:pP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0E86C" w14:textId="77777777" w:rsidR="002A1A55" w:rsidRPr="00721720" w:rsidRDefault="002A1A55" w:rsidP="00F52297">
            <w:pPr>
              <w:spacing w:line="240" w:lineRule="auto"/>
              <w:rPr>
                <w:rFonts w:cs="Calibri"/>
                <w:sz w:val="20"/>
                <w:szCs w:val="24"/>
              </w:rPr>
            </w:pPr>
            <w:r w:rsidRPr="00721720">
              <w:rPr>
                <w:rFonts w:cs="Calibri"/>
                <w:sz w:val="20"/>
                <w:szCs w:val="24"/>
              </w:rPr>
              <w:t>Collaborazione all’organizzazione delle attività promosse dalla scuola (Open day, eventi, ecc…).</w:t>
            </w:r>
          </w:p>
        </w:tc>
      </w:tr>
      <w:tr w:rsidR="002A1A55" w:rsidRPr="00721720" w14:paraId="58162AAB" w14:textId="77777777" w:rsidTr="00F52297">
        <w:trPr>
          <w:trHeight w:val="285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168A" w14:textId="77777777" w:rsidR="002A1A55" w:rsidRPr="00721720" w:rsidRDefault="002A1A55" w:rsidP="00F52297">
            <w:pPr>
              <w:spacing w:line="240" w:lineRule="auto"/>
              <w:rPr>
                <w:rFonts w:cs="Calibri"/>
                <w:sz w:val="20"/>
                <w:szCs w:val="24"/>
                <w:lang w:eastAsia="en-US"/>
              </w:rPr>
            </w:pP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88AEB" w14:textId="77777777" w:rsidR="002A1A55" w:rsidRPr="00721720" w:rsidRDefault="002A1A55" w:rsidP="00F52297">
            <w:pPr>
              <w:spacing w:line="240" w:lineRule="auto"/>
              <w:rPr>
                <w:rFonts w:cs="Calibri"/>
                <w:sz w:val="20"/>
                <w:szCs w:val="24"/>
              </w:rPr>
            </w:pPr>
            <w:r w:rsidRPr="00721720">
              <w:rPr>
                <w:rFonts w:cs="Calibri"/>
                <w:sz w:val="20"/>
                <w:szCs w:val="24"/>
              </w:rPr>
              <w:t>Attività culturali e artistiche certificate.</w:t>
            </w:r>
          </w:p>
        </w:tc>
      </w:tr>
      <w:tr w:rsidR="002A1A55" w:rsidRPr="00721720" w14:paraId="172EEFB9" w14:textId="77777777" w:rsidTr="00F52297">
        <w:trPr>
          <w:trHeight w:val="450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FBF08" w14:textId="77777777" w:rsidR="002A1A55" w:rsidRPr="00721720" w:rsidRDefault="002A1A55" w:rsidP="00F52297">
            <w:pPr>
              <w:pStyle w:val="Paragrafoelenco"/>
              <w:tabs>
                <w:tab w:val="left" w:pos="284"/>
                <w:tab w:val="left" w:pos="2127"/>
              </w:tabs>
              <w:ind w:left="0" w:right="1308"/>
              <w:contextualSpacing w:val="0"/>
              <w:rPr>
                <w:rFonts w:ascii="Calibri" w:eastAsia="Calibri" w:hAnsi="Calibri" w:cs="Calibri"/>
                <w:sz w:val="20"/>
              </w:rPr>
            </w:pPr>
            <w:r w:rsidRPr="00721720">
              <w:rPr>
                <w:rFonts w:ascii="Calibri" w:eastAsia="Calibri" w:hAnsi="Calibri" w:cs="Calibri"/>
                <w:sz w:val="20"/>
              </w:rPr>
              <w:lastRenderedPageBreak/>
              <w:t>Eventuali Crediti Formativi</w:t>
            </w:r>
          </w:p>
          <w:p w14:paraId="0B0078BD" w14:textId="77777777" w:rsidR="002A1A55" w:rsidRPr="00721720" w:rsidRDefault="002A1A55" w:rsidP="00F52297">
            <w:pPr>
              <w:spacing w:line="240" w:lineRule="auto"/>
              <w:rPr>
                <w:rFonts w:cs="Calibri"/>
                <w:sz w:val="20"/>
                <w:szCs w:val="24"/>
                <w:lang w:eastAsia="en-US"/>
              </w:rPr>
            </w:pP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4B48A" w14:textId="77777777" w:rsidR="002A1A55" w:rsidRPr="00721720" w:rsidRDefault="002A1A55" w:rsidP="00F52297">
            <w:pPr>
              <w:spacing w:line="240" w:lineRule="auto"/>
              <w:rPr>
                <w:rFonts w:cs="Calibri"/>
                <w:sz w:val="20"/>
                <w:szCs w:val="24"/>
              </w:rPr>
            </w:pPr>
            <w:r w:rsidRPr="00721720">
              <w:rPr>
                <w:rFonts w:cs="Calibri"/>
                <w:sz w:val="20"/>
                <w:szCs w:val="24"/>
              </w:rPr>
              <w:t>Attività di volontariato socio assistenziali presso associazioni riconosciute,  certificate  nel  tempo, nella modalità e nella frequenza.</w:t>
            </w:r>
          </w:p>
        </w:tc>
      </w:tr>
      <w:tr w:rsidR="002A1A55" w:rsidRPr="00721720" w14:paraId="419509AD" w14:textId="77777777" w:rsidTr="00F52297">
        <w:trPr>
          <w:trHeight w:val="405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3AA9" w14:textId="77777777" w:rsidR="002A1A55" w:rsidRPr="00721720" w:rsidRDefault="002A1A55" w:rsidP="00F52297">
            <w:pPr>
              <w:spacing w:line="240" w:lineRule="auto"/>
              <w:rPr>
                <w:rFonts w:cs="Calibri"/>
                <w:sz w:val="20"/>
                <w:szCs w:val="24"/>
                <w:lang w:eastAsia="en-US"/>
              </w:rPr>
            </w:pP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A56EA" w14:textId="77777777" w:rsidR="002A1A55" w:rsidRPr="00721720" w:rsidRDefault="002A1A55" w:rsidP="00F52297">
            <w:pPr>
              <w:spacing w:line="240" w:lineRule="auto"/>
              <w:rPr>
                <w:rFonts w:cs="Calibri"/>
                <w:sz w:val="20"/>
                <w:szCs w:val="24"/>
              </w:rPr>
            </w:pPr>
            <w:r w:rsidRPr="00721720">
              <w:rPr>
                <w:rFonts w:cs="Calibri"/>
                <w:sz w:val="20"/>
                <w:szCs w:val="24"/>
              </w:rPr>
              <w:t>Impegno attivo come Rappresentante d’Istituto e Consulta studentesca.</w:t>
            </w:r>
          </w:p>
        </w:tc>
      </w:tr>
      <w:tr w:rsidR="002A1A55" w:rsidRPr="00721720" w14:paraId="20D93B7D" w14:textId="77777777" w:rsidTr="00F52297">
        <w:trPr>
          <w:trHeight w:val="465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144F" w14:textId="77777777" w:rsidR="002A1A55" w:rsidRPr="00721720" w:rsidRDefault="002A1A55" w:rsidP="00F52297">
            <w:pPr>
              <w:spacing w:line="240" w:lineRule="auto"/>
              <w:rPr>
                <w:rFonts w:cs="Calibri"/>
                <w:sz w:val="20"/>
                <w:szCs w:val="24"/>
                <w:lang w:eastAsia="en-US"/>
              </w:rPr>
            </w:pP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4C1BC" w14:textId="77777777" w:rsidR="002A1A55" w:rsidRPr="00721720" w:rsidRDefault="002A1A55" w:rsidP="00F52297">
            <w:pPr>
              <w:spacing w:line="240" w:lineRule="auto"/>
              <w:rPr>
                <w:rFonts w:cs="Calibri"/>
                <w:sz w:val="20"/>
                <w:szCs w:val="24"/>
              </w:rPr>
            </w:pPr>
            <w:r w:rsidRPr="00721720">
              <w:rPr>
                <w:rFonts w:cs="Calibri"/>
                <w:sz w:val="20"/>
                <w:szCs w:val="24"/>
              </w:rPr>
              <w:t>Esperienze lavorative volte all’acquisizione di specifiche competenze e partecipazione ad attività di ordine culturale che abbiano carattere di continuità.</w:t>
            </w:r>
          </w:p>
        </w:tc>
      </w:tr>
    </w:tbl>
    <w:p w14:paraId="48CBFD5B" w14:textId="77777777" w:rsidR="002A1A55" w:rsidRDefault="002A1A55" w:rsidP="002A1A55">
      <w:pPr>
        <w:spacing w:after="0" w:line="360" w:lineRule="auto"/>
        <w:ind w:left="3"/>
        <w:jc w:val="both"/>
        <w:rPr>
          <w:rFonts w:cs="Calibri"/>
          <w:sz w:val="24"/>
          <w:szCs w:val="24"/>
        </w:rPr>
      </w:pPr>
    </w:p>
    <w:p w14:paraId="54C368D2" w14:textId="77777777" w:rsidR="002A1A55" w:rsidRDefault="002A1A55" w:rsidP="002A1A55">
      <w:pPr>
        <w:pStyle w:val="Corpodeltesto"/>
        <w:spacing w:line="276" w:lineRule="auto"/>
        <w:rPr>
          <w:rFonts w:ascii="Calibri" w:eastAsia="Calibri" w:hAnsi="Calibri" w:cs="Calibri"/>
          <w:szCs w:val="24"/>
        </w:rPr>
      </w:pPr>
    </w:p>
    <w:p w14:paraId="6799152E" w14:textId="77777777" w:rsidR="002A1A55" w:rsidRDefault="002A1A55" w:rsidP="002A1A55">
      <w:pPr>
        <w:pStyle w:val="Corpodeltesto"/>
        <w:spacing w:line="276" w:lineRule="auto"/>
        <w:rPr>
          <w:rFonts w:ascii="Calibri" w:eastAsia="Calibri" w:hAnsi="Calibri" w:cs="Calibri"/>
          <w:szCs w:val="24"/>
        </w:rPr>
      </w:pPr>
    </w:p>
    <w:p w14:paraId="76CE7E31" w14:textId="77777777" w:rsidR="002A1A55" w:rsidRDefault="002A1A55" w:rsidP="002A1A55">
      <w:pPr>
        <w:pStyle w:val="Corpodeltesto"/>
        <w:spacing w:line="276" w:lineRule="auto"/>
        <w:rPr>
          <w:rFonts w:ascii="Calibri" w:eastAsia="Calibri" w:hAnsi="Calibri" w:cs="Calibri"/>
          <w:szCs w:val="24"/>
        </w:rPr>
      </w:pPr>
    </w:p>
    <w:p w14:paraId="6ACC20FF" w14:textId="77777777" w:rsidR="002A1A55" w:rsidRPr="00D13BE4" w:rsidRDefault="002A1A55" w:rsidP="002A1A55">
      <w:pPr>
        <w:pStyle w:val="Corpodeltesto"/>
        <w:spacing w:line="276" w:lineRule="auto"/>
        <w:rPr>
          <w:rFonts w:ascii="Calibri" w:hAnsi="Calibri" w:cs="Calibri"/>
          <w:szCs w:val="24"/>
        </w:rPr>
      </w:pPr>
      <w:r w:rsidRPr="00D13BE4">
        <w:rPr>
          <w:rFonts w:ascii="Calibri" w:hAnsi="Calibri" w:cs="Calibri"/>
          <w:szCs w:val="24"/>
        </w:rPr>
        <w:t>Per ottenere la fascia alta all’interno della banda di oscillazione della tabella ministeriale è necessario</w:t>
      </w:r>
      <w:r>
        <w:rPr>
          <w:rFonts w:ascii="Calibri" w:hAnsi="Calibri" w:cs="Calibri"/>
          <w:szCs w:val="24"/>
        </w:rPr>
        <w:t xml:space="preserve"> avere:</w:t>
      </w:r>
    </w:p>
    <w:p w14:paraId="341AD8F0" w14:textId="77777777" w:rsidR="002A1A55" w:rsidRPr="00D13BE4" w:rsidRDefault="002A1A55" w:rsidP="002A1A55">
      <w:pPr>
        <w:pStyle w:val="Corpodeltesto"/>
        <w:numPr>
          <w:ilvl w:val="0"/>
          <w:numId w:val="10"/>
        </w:numPr>
        <w:spacing w:line="360" w:lineRule="auto"/>
        <w:rPr>
          <w:rFonts w:ascii="Calibri" w:hAnsi="Calibri" w:cs="Calibri"/>
          <w:szCs w:val="24"/>
        </w:rPr>
      </w:pPr>
      <w:r w:rsidRPr="00D13BE4">
        <w:rPr>
          <w:rFonts w:ascii="Calibri" w:hAnsi="Calibri" w:cs="Calibri"/>
          <w:szCs w:val="24"/>
        </w:rPr>
        <w:t>Media superiore allo 0,5</w:t>
      </w:r>
    </w:p>
    <w:p w14:paraId="0501443C" w14:textId="77777777" w:rsidR="002A1A55" w:rsidRPr="00D13BE4" w:rsidRDefault="002A1A55" w:rsidP="002A1A55">
      <w:pPr>
        <w:pStyle w:val="Corpodeltesto"/>
        <w:numPr>
          <w:ilvl w:val="0"/>
          <w:numId w:val="10"/>
        </w:numPr>
        <w:spacing w:line="360" w:lineRule="auto"/>
        <w:rPr>
          <w:rFonts w:ascii="Calibri" w:hAnsi="Calibri" w:cs="Calibri"/>
          <w:szCs w:val="24"/>
        </w:rPr>
      </w:pPr>
      <w:r w:rsidRPr="00D13BE4">
        <w:rPr>
          <w:rFonts w:ascii="Calibri" w:hAnsi="Calibri" w:cs="Calibri"/>
          <w:szCs w:val="24"/>
        </w:rPr>
        <w:t>Almeno 3 dei criteri sopra indicati</w:t>
      </w:r>
    </w:p>
    <w:p w14:paraId="1CA36B7F" w14:textId="77777777" w:rsidR="002A1A55" w:rsidRDefault="002A1A55" w:rsidP="002A1A55">
      <w:pPr>
        <w:spacing w:after="0" w:line="240" w:lineRule="auto"/>
        <w:rPr>
          <w:rFonts w:cs="Calibri"/>
          <w:sz w:val="24"/>
          <w:szCs w:val="24"/>
        </w:rPr>
      </w:pPr>
    </w:p>
    <w:p w14:paraId="445F955E" w14:textId="77777777" w:rsidR="002A1A55" w:rsidRPr="00995121" w:rsidRDefault="002A1A55" w:rsidP="002A1A55">
      <w:pPr>
        <w:spacing w:after="0" w:line="240" w:lineRule="auto"/>
        <w:rPr>
          <w:rFonts w:cs="Calibri"/>
          <w:sz w:val="24"/>
          <w:szCs w:val="24"/>
        </w:rPr>
      </w:pPr>
    </w:p>
    <w:p w14:paraId="21F213C3" w14:textId="77777777" w:rsidR="002A1A55" w:rsidRPr="00995121" w:rsidRDefault="002A1A55" w:rsidP="002A1A55">
      <w:pPr>
        <w:spacing w:after="0" w:line="240" w:lineRule="auto"/>
        <w:rPr>
          <w:rFonts w:cs="Calibri"/>
          <w:sz w:val="24"/>
          <w:szCs w:val="24"/>
        </w:rPr>
      </w:pPr>
      <w:r w:rsidRPr="00AB365F">
        <w:rPr>
          <w:rFonts w:cs="Calibri"/>
          <w:sz w:val="24"/>
          <w:szCs w:val="24"/>
        </w:rPr>
        <w:t>Situazione crediti</w:t>
      </w:r>
    </w:p>
    <w:p w14:paraId="5EECE6CC" w14:textId="77777777" w:rsidR="002A1A55" w:rsidRPr="00995121" w:rsidRDefault="002A1A55" w:rsidP="002A1A55">
      <w:pPr>
        <w:spacing w:after="0" w:line="240" w:lineRule="auto"/>
        <w:rPr>
          <w:rFonts w:cs="Calibri"/>
          <w:sz w:val="24"/>
          <w:szCs w:val="24"/>
        </w:rPr>
      </w:pP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829"/>
        <w:gridCol w:w="3082"/>
        <w:gridCol w:w="1956"/>
        <w:gridCol w:w="1956"/>
        <w:gridCol w:w="2126"/>
      </w:tblGrid>
      <w:tr w:rsidR="002A1A55" w:rsidRPr="00995121" w14:paraId="32CDA351" w14:textId="77777777" w:rsidTr="00F52297">
        <w:trPr>
          <w:trHeight w:val="397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EFA79" w14:textId="77777777" w:rsidR="002A1A55" w:rsidRPr="00995121" w:rsidRDefault="002A1A55" w:rsidP="00F52297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N.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BD00B" w14:textId="77777777" w:rsidR="002A1A55" w:rsidRPr="00995121" w:rsidRDefault="002A1A55" w:rsidP="00F52297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Studente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918E8" w14:textId="77777777" w:rsidR="002A1A55" w:rsidRPr="00995121" w:rsidRDefault="002A1A55" w:rsidP="00F52297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Credito Terza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AD26C4" w14:textId="77777777" w:rsidR="002A1A55" w:rsidRPr="00995121" w:rsidRDefault="002A1A55" w:rsidP="00F52297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Credito Quarta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506AA" w14:textId="77777777" w:rsidR="002A1A55" w:rsidRPr="00995121" w:rsidRDefault="002A1A55" w:rsidP="00F52297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Totale crediti</w:t>
            </w:r>
          </w:p>
        </w:tc>
      </w:tr>
      <w:tr w:rsidR="002A1A55" w:rsidRPr="00995121" w14:paraId="12B4997A" w14:textId="77777777" w:rsidTr="00F52297">
        <w:trPr>
          <w:trHeight w:val="397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F220F" w14:textId="77777777" w:rsidR="002A1A55" w:rsidRPr="00995121" w:rsidRDefault="002A1A55" w:rsidP="00F52297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A65CC" w14:textId="77777777" w:rsidR="002A1A55" w:rsidRPr="00995121" w:rsidRDefault="002A1A55" w:rsidP="00F52297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046D6" w14:textId="77777777" w:rsidR="002A1A55" w:rsidRPr="00995121" w:rsidRDefault="002A1A55" w:rsidP="00F52297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9A3FCE" w14:textId="77777777" w:rsidR="002A1A55" w:rsidRPr="00995121" w:rsidRDefault="002A1A55" w:rsidP="00F52297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EA74B" w14:textId="77777777" w:rsidR="002A1A55" w:rsidRPr="00995121" w:rsidRDefault="002A1A55" w:rsidP="00F52297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2A1A55" w:rsidRPr="00995121" w14:paraId="24ADE8A0" w14:textId="77777777" w:rsidTr="00F52297">
        <w:trPr>
          <w:trHeight w:val="397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09DC2" w14:textId="77777777" w:rsidR="002A1A55" w:rsidRPr="00995121" w:rsidRDefault="002A1A55" w:rsidP="00F52297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0FD69" w14:textId="77777777" w:rsidR="002A1A55" w:rsidRPr="00995121" w:rsidRDefault="002A1A55" w:rsidP="00F52297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66821" w14:textId="77777777" w:rsidR="002A1A55" w:rsidRPr="00995121" w:rsidRDefault="002A1A55" w:rsidP="00F52297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5A2A9" w14:textId="77777777" w:rsidR="002A1A55" w:rsidRPr="00995121" w:rsidRDefault="002A1A55" w:rsidP="00F52297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E2428" w14:textId="77777777" w:rsidR="002A1A55" w:rsidRPr="00995121" w:rsidRDefault="002A1A55" w:rsidP="00F52297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2A1A55" w:rsidRPr="00995121" w14:paraId="0829C5CE" w14:textId="77777777" w:rsidTr="00F52297">
        <w:trPr>
          <w:trHeight w:val="397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210A6" w14:textId="77777777" w:rsidR="002A1A55" w:rsidRPr="00995121" w:rsidRDefault="002A1A55" w:rsidP="00F52297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597EE" w14:textId="77777777" w:rsidR="002A1A55" w:rsidRPr="00995121" w:rsidRDefault="002A1A55" w:rsidP="00F52297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26752" w14:textId="77777777" w:rsidR="002A1A55" w:rsidRPr="00995121" w:rsidRDefault="002A1A55" w:rsidP="00F52297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270CE" w14:textId="77777777" w:rsidR="002A1A55" w:rsidRPr="00995121" w:rsidRDefault="002A1A55" w:rsidP="00F52297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E7BA2" w14:textId="77777777" w:rsidR="002A1A55" w:rsidRPr="00995121" w:rsidRDefault="002A1A55" w:rsidP="00F52297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2A1A55" w:rsidRPr="00995121" w14:paraId="6CECEC03" w14:textId="77777777" w:rsidTr="00F52297">
        <w:trPr>
          <w:trHeight w:val="397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61C0B" w14:textId="77777777" w:rsidR="002A1A55" w:rsidRPr="00995121" w:rsidRDefault="002A1A55" w:rsidP="00F52297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EB248" w14:textId="77777777" w:rsidR="002A1A55" w:rsidRPr="00995121" w:rsidRDefault="002A1A55" w:rsidP="00F52297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CA374A" w14:textId="77777777" w:rsidR="002A1A55" w:rsidRPr="00995121" w:rsidRDefault="002A1A55" w:rsidP="00F52297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8087F" w14:textId="77777777" w:rsidR="002A1A55" w:rsidRPr="00995121" w:rsidRDefault="002A1A55" w:rsidP="00F52297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AB84A" w14:textId="77777777" w:rsidR="002A1A55" w:rsidRPr="00995121" w:rsidRDefault="002A1A55" w:rsidP="00F52297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2A1A55" w:rsidRPr="00995121" w14:paraId="5FF4526E" w14:textId="77777777" w:rsidTr="00F52297">
        <w:trPr>
          <w:trHeight w:val="397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715F7" w14:textId="77777777" w:rsidR="002A1A55" w:rsidRPr="00995121" w:rsidRDefault="002A1A55" w:rsidP="00F52297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28DB4" w14:textId="77777777" w:rsidR="002A1A55" w:rsidRPr="00995121" w:rsidRDefault="002A1A55" w:rsidP="00F52297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31E97" w14:textId="77777777" w:rsidR="002A1A55" w:rsidRPr="00995121" w:rsidRDefault="002A1A55" w:rsidP="00F52297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9456C" w14:textId="77777777" w:rsidR="002A1A55" w:rsidRPr="00995121" w:rsidRDefault="002A1A55" w:rsidP="00F52297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90D69" w14:textId="77777777" w:rsidR="002A1A55" w:rsidRPr="00995121" w:rsidRDefault="002A1A55" w:rsidP="00F52297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2A1A55" w:rsidRPr="00995121" w14:paraId="018205F7" w14:textId="77777777" w:rsidTr="00F52297">
        <w:trPr>
          <w:trHeight w:val="397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B2545" w14:textId="77777777" w:rsidR="002A1A55" w:rsidRPr="00995121" w:rsidRDefault="002A1A55" w:rsidP="00F52297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1A3B4" w14:textId="77777777" w:rsidR="002A1A55" w:rsidRPr="00995121" w:rsidRDefault="002A1A55" w:rsidP="00F52297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20FDA" w14:textId="77777777" w:rsidR="002A1A55" w:rsidRPr="00995121" w:rsidRDefault="002A1A55" w:rsidP="00F52297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6E167" w14:textId="77777777" w:rsidR="002A1A55" w:rsidRPr="00995121" w:rsidRDefault="002A1A55" w:rsidP="00F52297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229FF" w14:textId="77777777" w:rsidR="002A1A55" w:rsidRPr="00995121" w:rsidRDefault="002A1A55" w:rsidP="00F52297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2A1A55" w:rsidRPr="00995121" w14:paraId="6E62D291" w14:textId="77777777" w:rsidTr="00F52297">
        <w:trPr>
          <w:trHeight w:val="397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2B7E8A" w14:textId="77777777" w:rsidR="002A1A55" w:rsidRPr="00995121" w:rsidRDefault="002A1A55" w:rsidP="00F52297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25B9C" w14:textId="77777777" w:rsidR="002A1A55" w:rsidRPr="00995121" w:rsidRDefault="002A1A55" w:rsidP="00F52297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14F35" w14:textId="77777777" w:rsidR="002A1A55" w:rsidRPr="00995121" w:rsidRDefault="002A1A55" w:rsidP="00F52297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86E6F" w14:textId="77777777" w:rsidR="002A1A55" w:rsidRPr="00995121" w:rsidRDefault="002A1A55" w:rsidP="00F52297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16B6C" w14:textId="77777777" w:rsidR="002A1A55" w:rsidRPr="00995121" w:rsidRDefault="002A1A55" w:rsidP="00F52297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2A1A55" w:rsidRPr="00995121" w14:paraId="7C88FC0D" w14:textId="77777777" w:rsidTr="00F52297">
        <w:trPr>
          <w:trHeight w:val="397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4F7B1" w14:textId="77777777" w:rsidR="002A1A55" w:rsidRPr="00995121" w:rsidRDefault="002A1A55" w:rsidP="00F52297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F2B2C" w14:textId="77777777" w:rsidR="002A1A55" w:rsidRPr="00995121" w:rsidRDefault="002A1A55" w:rsidP="00F52297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F82A13" w14:textId="77777777" w:rsidR="002A1A55" w:rsidRPr="00995121" w:rsidRDefault="002A1A55" w:rsidP="00F52297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2F4BE" w14:textId="77777777" w:rsidR="002A1A55" w:rsidRPr="00995121" w:rsidRDefault="002A1A55" w:rsidP="00F52297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3EEB3" w14:textId="77777777" w:rsidR="002A1A55" w:rsidRPr="00995121" w:rsidRDefault="002A1A55" w:rsidP="00F52297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2A1A55" w:rsidRPr="00995121" w14:paraId="3AE4FFEB" w14:textId="77777777" w:rsidTr="00F52297">
        <w:trPr>
          <w:trHeight w:val="397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A7350" w14:textId="77777777" w:rsidR="002A1A55" w:rsidRPr="00995121" w:rsidRDefault="002A1A55" w:rsidP="00F52297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68FD1" w14:textId="77777777" w:rsidR="002A1A55" w:rsidRPr="00995121" w:rsidRDefault="002A1A55" w:rsidP="00F52297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810E7" w14:textId="77777777" w:rsidR="002A1A55" w:rsidRPr="00995121" w:rsidRDefault="002A1A55" w:rsidP="00F52297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D4ECD" w14:textId="77777777" w:rsidR="002A1A55" w:rsidRPr="00995121" w:rsidRDefault="002A1A55" w:rsidP="00F52297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4E2FD" w14:textId="77777777" w:rsidR="002A1A55" w:rsidRPr="00995121" w:rsidRDefault="002A1A55" w:rsidP="00F52297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2A1A55" w:rsidRPr="00995121" w14:paraId="210DD9BE" w14:textId="77777777" w:rsidTr="00F52297">
        <w:trPr>
          <w:trHeight w:val="397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3AA585" w14:textId="77777777" w:rsidR="002A1A55" w:rsidRPr="00995121" w:rsidRDefault="002A1A55" w:rsidP="00F52297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CE6A3" w14:textId="77777777" w:rsidR="002A1A55" w:rsidRPr="00995121" w:rsidRDefault="002A1A55" w:rsidP="00F52297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8D6DA" w14:textId="77777777" w:rsidR="002A1A55" w:rsidRPr="00995121" w:rsidRDefault="002A1A55" w:rsidP="00F52297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3748A8" w14:textId="77777777" w:rsidR="002A1A55" w:rsidRPr="00995121" w:rsidRDefault="002A1A55" w:rsidP="00F52297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B183E" w14:textId="77777777" w:rsidR="002A1A55" w:rsidRPr="00995121" w:rsidRDefault="002A1A55" w:rsidP="00F52297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2A1A55" w:rsidRPr="00995121" w14:paraId="6DB3D7EB" w14:textId="77777777" w:rsidTr="00F52297">
        <w:trPr>
          <w:trHeight w:val="397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711FC" w14:textId="77777777" w:rsidR="002A1A55" w:rsidRPr="00995121" w:rsidRDefault="002A1A55" w:rsidP="00F52297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9C0B9" w14:textId="77777777" w:rsidR="002A1A55" w:rsidRPr="00995121" w:rsidRDefault="002A1A55" w:rsidP="00F52297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33A52" w14:textId="77777777" w:rsidR="002A1A55" w:rsidRPr="00995121" w:rsidRDefault="002A1A55" w:rsidP="00F52297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12FB6" w14:textId="77777777" w:rsidR="002A1A55" w:rsidRPr="00995121" w:rsidRDefault="002A1A55" w:rsidP="00F52297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01D61" w14:textId="77777777" w:rsidR="002A1A55" w:rsidRPr="00995121" w:rsidRDefault="002A1A55" w:rsidP="00F52297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2A1A55" w:rsidRPr="00995121" w14:paraId="5A6C442B" w14:textId="77777777" w:rsidTr="00F52297">
        <w:trPr>
          <w:trHeight w:val="397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F4FBA" w14:textId="77777777" w:rsidR="002A1A55" w:rsidRPr="00995121" w:rsidRDefault="002A1A55" w:rsidP="00F52297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26810" w14:textId="77777777" w:rsidR="002A1A55" w:rsidRPr="00995121" w:rsidRDefault="002A1A55" w:rsidP="00F52297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F1152" w14:textId="77777777" w:rsidR="002A1A55" w:rsidRPr="00995121" w:rsidRDefault="002A1A55" w:rsidP="00F52297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832A7" w14:textId="77777777" w:rsidR="002A1A55" w:rsidRPr="00995121" w:rsidRDefault="002A1A55" w:rsidP="00F52297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C35E5" w14:textId="77777777" w:rsidR="002A1A55" w:rsidRPr="00995121" w:rsidRDefault="002A1A55" w:rsidP="00F52297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2A1A55" w:rsidRPr="00995121" w14:paraId="5138C2DB" w14:textId="77777777" w:rsidTr="00F52297">
        <w:trPr>
          <w:trHeight w:val="397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00562" w14:textId="77777777" w:rsidR="002A1A55" w:rsidRPr="00995121" w:rsidRDefault="002A1A55" w:rsidP="00F52297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B3952" w14:textId="77777777" w:rsidR="002A1A55" w:rsidRPr="00995121" w:rsidRDefault="002A1A55" w:rsidP="00F52297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2EBE2" w14:textId="77777777" w:rsidR="002A1A55" w:rsidRPr="00995121" w:rsidRDefault="002A1A55" w:rsidP="00F52297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028ED" w14:textId="77777777" w:rsidR="002A1A55" w:rsidRPr="00995121" w:rsidRDefault="002A1A55" w:rsidP="00F52297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ECE2F" w14:textId="77777777" w:rsidR="002A1A55" w:rsidRPr="00995121" w:rsidRDefault="002A1A55" w:rsidP="00F52297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2A1A55" w:rsidRPr="00995121" w14:paraId="3C64F978" w14:textId="77777777" w:rsidTr="00F52297">
        <w:trPr>
          <w:trHeight w:val="397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826FA" w14:textId="77777777" w:rsidR="002A1A55" w:rsidRPr="00995121" w:rsidRDefault="002A1A55" w:rsidP="00F52297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BE903" w14:textId="77777777" w:rsidR="002A1A55" w:rsidRPr="00995121" w:rsidRDefault="002A1A55" w:rsidP="00F52297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6E7AA" w14:textId="77777777" w:rsidR="002A1A55" w:rsidRPr="00995121" w:rsidRDefault="002A1A55" w:rsidP="00F52297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23ADA" w14:textId="77777777" w:rsidR="002A1A55" w:rsidRPr="00995121" w:rsidRDefault="002A1A55" w:rsidP="00F52297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88BB9" w14:textId="77777777" w:rsidR="002A1A55" w:rsidRPr="00995121" w:rsidRDefault="002A1A55" w:rsidP="00F52297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08C35274" w14:textId="77777777" w:rsidR="002A1A55" w:rsidRPr="00995121" w:rsidRDefault="002A1A55" w:rsidP="002A1A55">
      <w:pPr>
        <w:spacing w:after="0" w:line="100" w:lineRule="atLeast"/>
        <w:ind w:left="360"/>
        <w:rPr>
          <w:rFonts w:cs="Calibri"/>
          <w:b/>
          <w:sz w:val="24"/>
          <w:szCs w:val="24"/>
        </w:rPr>
      </w:pPr>
    </w:p>
    <w:p w14:paraId="483EE828" w14:textId="77777777" w:rsidR="002A1A55" w:rsidRPr="00995121" w:rsidRDefault="002A1A55" w:rsidP="002A1A55">
      <w:pPr>
        <w:spacing w:after="0" w:line="100" w:lineRule="atLeast"/>
        <w:ind w:left="36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br w:type="page"/>
      </w:r>
      <w:r w:rsidRPr="00995121">
        <w:rPr>
          <w:rFonts w:cs="Calibri"/>
          <w:b/>
          <w:sz w:val="24"/>
          <w:szCs w:val="24"/>
        </w:rPr>
        <w:lastRenderedPageBreak/>
        <w:t>4. Obiettivi trasversali del Consiglio di Classe, strumenti, metodologia e valutazione.</w:t>
      </w:r>
    </w:p>
    <w:p w14:paraId="305D3354" w14:textId="77777777" w:rsidR="002A1A55" w:rsidRPr="00995121" w:rsidRDefault="002A1A55" w:rsidP="002A1A55">
      <w:pPr>
        <w:spacing w:after="0" w:line="100" w:lineRule="atLeast"/>
        <w:rPr>
          <w:rFonts w:cs="Calibri"/>
          <w:b/>
          <w:sz w:val="24"/>
          <w:szCs w:val="24"/>
        </w:rPr>
      </w:pPr>
    </w:p>
    <w:p w14:paraId="0286ED78" w14:textId="77777777" w:rsidR="002A1A55" w:rsidRPr="00995121" w:rsidRDefault="002A1A55" w:rsidP="002A1A55">
      <w:pPr>
        <w:spacing w:after="0"/>
        <w:jc w:val="both"/>
        <w:rPr>
          <w:rFonts w:cs="Calibri"/>
          <w:sz w:val="24"/>
          <w:szCs w:val="24"/>
        </w:rPr>
      </w:pPr>
    </w:p>
    <w:tbl>
      <w:tblPr>
        <w:tblW w:w="0" w:type="auto"/>
        <w:tblInd w:w="1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5"/>
        <w:gridCol w:w="1429"/>
        <w:gridCol w:w="1429"/>
        <w:gridCol w:w="1529"/>
      </w:tblGrid>
      <w:tr w:rsidR="002A1A55" w:rsidRPr="00995121" w14:paraId="68BF43B7" w14:textId="77777777" w:rsidTr="00F52297">
        <w:trPr>
          <w:trHeight w:val="340"/>
        </w:trPr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0C0CE" w14:textId="77777777" w:rsidR="002A1A55" w:rsidRPr="00995121" w:rsidRDefault="002A1A55" w:rsidP="00F52297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995121">
              <w:rPr>
                <w:rFonts w:cs="Calibri"/>
                <w:b/>
                <w:sz w:val="24"/>
                <w:szCs w:val="24"/>
              </w:rPr>
              <w:t>Ambito</w:t>
            </w:r>
            <w:r>
              <w:rPr>
                <w:rFonts w:cs="Calibri"/>
                <w:b/>
                <w:sz w:val="24"/>
                <w:szCs w:val="24"/>
              </w:rPr>
              <w:t xml:space="preserve"> relazionale</w:t>
            </w:r>
            <w:r w:rsidRPr="00995121">
              <w:rPr>
                <w:rFonts w:cs="Calibri"/>
                <w:b/>
                <w:sz w:val="24"/>
                <w:szCs w:val="24"/>
              </w:rPr>
              <w:t>/comunicativo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158C1" w14:textId="77777777" w:rsidR="002A1A55" w:rsidRPr="00995121" w:rsidRDefault="002A1A55" w:rsidP="00F52297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995121">
              <w:rPr>
                <w:rFonts w:cs="Calibri"/>
                <w:b/>
                <w:sz w:val="24"/>
                <w:szCs w:val="24"/>
              </w:rPr>
              <w:t>Livello base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6E49B" w14:textId="77777777" w:rsidR="002A1A55" w:rsidRPr="00995121" w:rsidRDefault="002A1A55" w:rsidP="00F52297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995121">
              <w:rPr>
                <w:rFonts w:cs="Calibri"/>
                <w:b/>
                <w:sz w:val="24"/>
                <w:szCs w:val="24"/>
              </w:rPr>
              <w:t xml:space="preserve">Livello </w:t>
            </w:r>
            <w:r>
              <w:rPr>
                <w:rFonts w:cs="Calibri"/>
                <w:b/>
                <w:sz w:val="24"/>
                <w:szCs w:val="24"/>
              </w:rPr>
              <w:t>inter</w:t>
            </w:r>
            <w:r w:rsidRPr="00995121">
              <w:rPr>
                <w:rFonts w:cs="Calibri"/>
                <w:b/>
                <w:sz w:val="24"/>
                <w:szCs w:val="24"/>
              </w:rPr>
              <w:t>medio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CECA5" w14:textId="77777777" w:rsidR="002A1A55" w:rsidRPr="00995121" w:rsidRDefault="002A1A55" w:rsidP="00F52297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b/>
                <w:sz w:val="24"/>
                <w:szCs w:val="24"/>
              </w:rPr>
              <w:t>Livello avanzato</w:t>
            </w:r>
          </w:p>
        </w:tc>
      </w:tr>
      <w:tr w:rsidR="002A1A55" w:rsidRPr="00995121" w14:paraId="4EAF9D39" w14:textId="77777777" w:rsidTr="00F52297">
        <w:trPr>
          <w:trHeight w:val="340"/>
        </w:trPr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5B227" w14:textId="77777777" w:rsidR="002A1A55" w:rsidRPr="00995121" w:rsidRDefault="002A1A55" w:rsidP="00F52297">
            <w:pPr>
              <w:pStyle w:val="Pidipagina"/>
              <w:tabs>
                <w:tab w:val="clear" w:pos="4819"/>
                <w:tab w:val="clear" w:pos="9638"/>
              </w:tabs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valutare opinioni, azioni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04082" w14:textId="77777777" w:rsidR="002A1A55" w:rsidRPr="00995121" w:rsidRDefault="002A1A55" w:rsidP="00F52297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799DC" w14:textId="77777777" w:rsidR="002A1A55" w:rsidRPr="00995121" w:rsidRDefault="002A1A55" w:rsidP="00F52297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67693" w14:textId="77777777" w:rsidR="002A1A55" w:rsidRPr="00995121" w:rsidRDefault="002A1A55" w:rsidP="00F52297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2A1A55" w:rsidRPr="00995121" w14:paraId="1B4AE1E2" w14:textId="77777777" w:rsidTr="00F52297">
        <w:trPr>
          <w:trHeight w:val="340"/>
        </w:trPr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F79E9" w14:textId="77777777" w:rsidR="002A1A55" w:rsidRPr="00995121" w:rsidRDefault="002A1A55" w:rsidP="00F52297">
            <w:pPr>
              <w:spacing w:after="0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autovalutare proprie opinioni ed azioni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4B032" w14:textId="77777777" w:rsidR="002A1A55" w:rsidRPr="00995121" w:rsidRDefault="002A1A55" w:rsidP="00F52297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82BC1" w14:textId="77777777" w:rsidR="002A1A55" w:rsidRPr="00995121" w:rsidRDefault="002A1A55" w:rsidP="00F52297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370CB" w14:textId="77777777" w:rsidR="002A1A55" w:rsidRPr="00995121" w:rsidRDefault="002A1A55" w:rsidP="00F52297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2A1A55" w:rsidRPr="00995121" w14:paraId="4F039C6C" w14:textId="77777777" w:rsidTr="00F52297">
        <w:trPr>
          <w:trHeight w:val="340"/>
        </w:trPr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84F2E" w14:textId="77777777" w:rsidR="002A1A55" w:rsidRPr="00995121" w:rsidRDefault="002A1A55" w:rsidP="00F52297">
            <w:pPr>
              <w:spacing w:after="0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esprimere giudizi motivati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925466" w14:textId="77777777" w:rsidR="002A1A55" w:rsidRPr="00995121" w:rsidRDefault="002A1A55" w:rsidP="00F52297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BCD233" w14:textId="77777777" w:rsidR="002A1A55" w:rsidRPr="00995121" w:rsidRDefault="002A1A55" w:rsidP="00F52297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8E630" w14:textId="77777777" w:rsidR="002A1A55" w:rsidRPr="00995121" w:rsidRDefault="002A1A55" w:rsidP="00F52297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2A1A55" w:rsidRPr="00995121" w14:paraId="3E49F9CE" w14:textId="77777777" w:rsidTr="00F52297">
        <w:trPr>
          <w:trHeight w:val="340"/>
        </w:trPr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4C508" w14:textId="77777777" w:rsidR="002A1A55" w:rsidRPr="00995121" w:rsidRDefault="002A1A55" w:rsidP="00F52297">
            <w:pPr>
              <w:spacing w:after="0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rapportarsi alle dinamiche di gruppo (autocontrollo – senso della reciprocità-adeguatezza dello stile comunicativo)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57B007" w14:textId="77777777" w:rsidR="002A1A55" w:rsidRPr="00995121" w:rsidRDefault="002A1A55" w:rsidP="00F52297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8DA80" w14:textId="77777777" w:rsidR="002A1A55" w:rsidRPr="00995121" w:rsidRDefault="002A1A55" w:rsidP="00F52297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3582A" w14:textId="77777777" w:rsidR="002A1A55" w:rsidRPr="00995121" w:rsidRDefault="002A1A55" w:rsidP="00F52297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2A1A55" w:rsidRPr="00995121" w14:paraId="61302837" w14:textId="77777777" w:rsidTr="00F52297">
        <w:trPr>
          <w:trHeight w:val="340"/>
        </w:trPr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136AB" w14:textId="77777777" w:rsidR="002A1A55" w:rsidRPr="00995121" w:rsidRDefault="002A1A55" w:rsidP="00F52297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995121">
              <w:rPr>
                <w:rFonts w:cs="Calibri"/>
                <w:b/>
                <w:sz w:val="24"/>
                <w:szCs w:val="24"/>
              </w:rPr>
              <w:t>Ambito organizzativo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B0800" w14:textId="77777777" w:rsidR="002A1A55" w:rsidRPr="00995121" w:rsidRDefault="002A1A55" w:rsidP="00F52297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995121">
              <w:rPr>
                <w:rFonts w:cs="Calibri"/>
                <w:b/>
                <w:sz w:val="24"/>
                <w:szCs w:val="24"/>
              </w:rPr>
              <w:t>Livello base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EC597" w14:textId="77777777" w:rsidR="002A1A55" w:rsidRPr="00995121" w:rsidRDefault="002A1A55" w:rsidP="00F52297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995121">
              <w:rPr>
                <w:rFonts w:cs="Calibri"/>
                <w:b/>
                <w:sz w:val="24"/>
                <w:szCs w:val="24"/>
              </w:rPr>
              <w:t xml:space="preserve">Livello </w:t>
            </w:r>
            <w:r>
              <w:rPr>
                <w:rFonts w:cs="Calibri"/>
                <w:b/>
                <w:sz w:val="24"/>
                <w:szCs w:val="24"/>
              </w:rPr>
              <w:t>inter</w:t>
            </w:r>
            <w:r w:rsidRPr="00995121">
              <w:rPr>
                <w:rFonts w:cs="Calibri"/>
                <w:b/>
                <w:sz w:val="24"/>
                <w:szCs w:val="24"/>
              </w:rPr>
              <w:t>medio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EE050" w14:textId="77777777" w:rsidR="002A1A55" w:rsidRPr="00995121" w:rsidRDefault="002A1A55" w:rsidP="00F52297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b/>
                <w:sz w:val="24"/>
                <w:szCs w:val="24"/>
              </w:rPr>
              <w:t>Livello avanzato</w:t>
            </w:r>
          </w:p>
        </w:tc>
      </w:tr>
      <w:tr w:rsidR="002A1A55" w:rsidRPr="00995121" w14:paraId="49073346" w14:textId="77777777" w:rsidTr="00F52297">
        <w:trPr>
          <w:trHeight w:val="340"/>
        </w:trPr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3A6F1" w14:textId="77777777" w:rsidR="002A1A55" w:rsidRPr="00995121" w:rsidRDefault="002A1A55" w:rsidP="00F52297">
            <w:pPr>
              <w:spacing w:after="0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collaborare in un contesto organizzativo ed operativo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820AD" w14:textId="77777777" w:rsidR="002A1A55" w:rsidRPr="00995121" w:rsidRDefault="002A1A55" w:rsidP="00F52297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A5E5E" w14:textId="77777777" w:rsidR="002A1A55" w:rsidRPr="00995121" w:rsidRDefault="002A1A55" w:rsidP="00F52297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32DF7" w14:textId="77777777" w:rsidR="002A1A55" w:rsidRPr="00995121" w:rsidRDefault="002A1A55" w:rsidP="00F52297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2A1A55" w:rsidRPr="00995121" w14:paraId="7CC53248" w14:textId="77777777" w:rsidTr="00F52297">
        <w:trPr>
          <w:trHeight w:val="340"/>
        </w:trPr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6D667" w14:textId="77777777" w:rsidR="002A1A55" w:rsidRPr="00995121" w:rsidRDefault="002A1A55" w:rsidP="00F52297">
            <w:pPr>
              <w:spacing w:after="0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effettuare analisi e sintesi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BFC52" w14:textId="77777777" w:rsidR="002A1A55" w:rsidRPr="00995121" w:rsidRDefault="002A1A55" w:rsidP="00F52297">
            <w:pPr>
              <w:snapToGrid w:val="0"/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B9388" w14:textId="77777777" w:rsidR="002A1A55" w:rsidRPr="00995121" w:rsidRDefault="002A1A55" w:rsidP="00F52297">
            <w:pPr>
              <w:snapToGrid w:val="0"/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795A8" w14:textId="77777777" w:rsidR="002A1A55" w:rsidRPr="00995121" w:rsidRDefault="002A1A55" w:rsidP="00F52297">
            <w:pPr>
              <w:snapToGrid w:val="0"/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2A1A55" w:rsidRPr="00995121" w14:paraId="348E46A7" w14:textId="77777777" w:rsidTr="00F52297">
        <w:trPr>
          <w:trHeight w:val="340"/>
        </w:trPr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6F5B5" w14:textId="77777777" w:rsidR="002A1A55" w:rsidRPr="00995121" w:rsidRDefault="002A1A55" w:rsidP="00F52297">
            <w:pPr>
              <w:spacing w:after="0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generalizzare criteri, principi, regole, processi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CFCD7" w14:textId="77777777" w:rsidR="002A1A55" w:rsidRPr="00995121" w:rsidRDefault="002A1A55" w:rsidP="00F52297">
            <w:pPr>
              <w:snapToGrid w:val="0"/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CA702" w14:textId="77777777" w:rsidR="002A1A55" w:rsidRPr="00995121" w:rsidRDefault="002A1A55" w:rsidP="00F52297">
            <w:pPr>
              <w:snapToGrid w:val="0"/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FEEF0" w14:textId="77777777" w:rsidR="002A1A55" w:rsidRPr="00995121" w:rsidRDefault="002A1A55" w:rsidP="00F52297">
            <w:pPr>
              <w:snapToGrid w:val="0"/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2A1A55" w:rsidRPr="00995121" w14:paraId="24FF8BF4" w14:textId="77777777" w:rsidTr="00F52297">
        <w:trPr>
          <w:trHeight w:val="340"/>
        </w:trPr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949DC" w14:textId="77777777" w:rsidR="002A1A55" w:rsidRPr="00995121" w:rsidRDefault="002A1A55" w:rsidP="00F52297">
            <w:pPr>
              <w:spacing w:after="0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pianificare le fasi di un lavoro in rapporto ad obiettivi dati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36AEB" w14:textId="77777777" w:rsidR="002A1A55" w:rsidRPr="00995121" w:rsidRDefault="002A1A55" w:rsidP="00F52297">
            <w:pPr>
              <w:snapToGrid w:val="0"/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985B9" w14:textId="77777777" w:rsidR="002A1A55" w:rsidRPr="00995121" w:rsidRDefault="002A1A55" w:rsidP="00F52297">
            <w:pPr>
              <w:snapToGrid w:val="0"/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BE792" w14:textId="77777777" w:rsidR="002A1A55" w:rsidRPr="00995121" w:rsidRDefault="002A1A55" w:rsidP="00F52297">
            <w:pPr>
              <w:snapToGrid w:val="0"/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2A1A55" w:rsidRPr="00995121" w14:paraId="4FD7BE91" w14:textId="77777777" w:rsidTr="00F52297">
        <w:trPr>
          <w:trHeight w:val="340"/>
        </w:trPr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8E727" w14:textId="77777777" w:rsidR="002A1A55" w:rsidRPr="00995121" w:rsidRDefault="002A1A55" w:rsidP="00F52297">
            <w:pPr>
              <w:spacing w:after="0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Operare collegamenti interdisciplinari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8C95D" w14:textId="77777777" w:rsidR="002A1A55" w:rsidRPr="00995121" w:rsidRDefault="002A1A55" w:rsidP="00F52297">
            <w:pPr>
              <w:snapToGrid w:val="0"/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1DAEA" w14:textId="77777777" w:rsidR="002A1A55" w:rsidRPr="00995121" w:rsidRDefault="002A1A55" w:rsidP="00F52297">
            <w:pPr>
              <w:snapToGrid w:val="0"/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80C97" w14:textId="77777777" w:rsidR="002A1A55" w:rsidRPr="00995121" w:rsidRDefault="002A1A55" w:rsidP="00F52297">
            <w:pPr>
              <w:snapToGrid w:val="0"/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</w:tbl>
    <w:p w14:paraId="22B6A5FB" w14:textId="77777777" w:rsidR="002A1A55" w:rsidRPr="00995121" w:rsidRDefault="002A1A55" w:rsidP="002A1A55">
      <w:pPr>
        <w:spacing w:after="0" w:line="360" w:lineRule="auto"/>
        <w:ind w:left="360"/>
        <w:rPr>
          <w:rFonts w:cs="Calibri"/>
          <w:b/>
          <w:sz w:val="24"/>
          <w:szCs w:val="24"/>
        </w:rPr>
      </w:pPr>
    </w:p>
    <w:p w14:paraId="540A6579" w14:textId="77777777" w:rsidR="002A1A55" w:rsidRDefault="002A1A55" w:rsidP="002A1A55">
      <w:pPr>
        <w:spacing w:after="0" w:line="360" w:lineRule="auto"/>
        <w:rPr>
          <w:rFonts w:cs="Calibri"/>
          <w:sz w:val="24"/>
          <w:szCs w:val="24"/>
        </w:rPr>
      </w:pPr>
      <w:r w:rsidRPr="00995121">
        <w:rPr>
          <w:rFonts w:cs="Calibri"/>
          <w:sz w:val="24"/>
          <w:szCs w:val="24"/>
        </w:rPr>
        <w:t xml:space="preserve">Legenda: </w:t>
      </w:r>
    </w:p>
    <w:p w14:paraId="2DE3C440" w14:textId="77777777" w:rsidR="002A1A55" w:rsidRDefault="002A1A55" w:rsidP="002A1A55">
      <w:pPr>
        <w:numPr>
          <w:ilvl w:val="3"/>
          <w:numId w:val="9"/>
        </w:numPr>
        <w:spacing w:after="0" w:line="360" w:lineRule="auto"/>
        <w:ind w:left="709"/>
        <w:jc w:val="both"/>
        <w:rPr>
          <w:rFonts w:cs="Calibri"/>
          <w:sz w:val="24"/>
          <w:szCs w:val="24"/>
        </w:rPr>
      </w:pPr>
      <w:r w:rsidRPr="00995121">
        <w:rPr>
          <w:rFonts w:cs="Calibri"/>
          <w:sz w:val="24"/>
          <w:szCs w:val="24"/>
          <w:u w:val="single"/>
        </w:rPr>
        <w:t>livello base</w:t>
      </w:r>
      <w:r w:rsidRPr="00995121">
        <w:rPr>
          <w:rFonts w:cs="Calibri"/>
          <w:sz w:val="24"/>
          <w:szCs w:val="24"/>
        </w:rPr>
        <w:t>: lo studente svolge compiti semplici in situazioni note, mostrando di possedere conoscenze ed abilità essenziali e di saper applicare regole e procedure fondamentali</w:t>
      </w:r>
    </w:p>
    <w:p w14:paraId="15EC974E" w14:textId="77777777" w:rsidR="002A1A55" w:rsidRDefault="002A1A55" w:rsidP="002A1A55">
      <w:pPr>
        <w:numPr>
          <w:ilvl w:val="0"/>
          <w:numId w:val="9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6C26B7">
        <w:rPr>
          <w:rFonts w:cs="Calibri"/>
          <w:sz w:val="24"/>
          <w:szCs w:val="24"/>
          <w:u w:val="single"/>
        </w:rPr>
        <w:t>livello intermedio</w:t>
      </w:r>
      <w:r w:rsidRPr="006C26B7">
        <w:rPr>
          <w:rFonts w:cs="Calibri"/>
          <w:sz w:val="24"/>
          <w:szCs w:val="24"/>
        </w:rPr>
        <w:t>: lo studente svolge compiti e risolve problemi complessi in situazioni note, compie scelte consapevoli, mostrando di saper utilizzare le conoscenze e le abilità acquisite</w:t>
      </w:r>
    </w:p>
    <w:p w14:paraId="30754CD3" w14:textId="77777777" w:rsidR="002A1A55" w:rsidRPr="006C26B7" w:rsidRDefault="002A1A55" w:rsidP="002A1A55">
      <w:pPr>
        <w:numPr>
          <w:ilvl w:val="0"/>
          <w:numId w:val="9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6C26B7">
        <w:rPr>
          <w:rFonts w:cs="Calibri"/>
          <w:sz w:val="24"/>
          <w:szCs w:val="24"/>
          <w:u w:val="single"/>
        </w:rPr>
        <w:t>livello avanzato</w:t>
      </w:r>
      <w:r w:rsidRPr="006C26B7">
        <w:rPr>
          <w:rFonts w:cs="Calibri"/>
          <w:sz w:val="24"/>
          <w:szCs w:val="24"/>
        </w:rPr>
        <w:t>: lo studente svolge compiti e problemi complessi in situazioni anche non note, mostrando padronanza nell’uso delle conoscenze e delle abilità.</w:t>
      </w:r>
    </w:p>
    <w:p w14:paraId="1F110B0E" w14:textId="77777777" w:rsidR="002A1A55" w:rsidRPr="00995121" w:rsidRDefault="002A1A55" w:rsidP="002A1A55">
      <w:pPr>
        <w:spacing w:after="0"/>
        <w:jc w:val="both"/>
        <w:rPr>
          <w:rFonts w:cs="Calibri"/>
          <w:sz w:val="24"/>
          <w:szCs w:val="24"/>
        </w:rPr>
      </w:pPr>
    </w:p>
    <w:p w14:paraId="6BE1C7BD" w14:textId="77777777" w:rsidR="002A1A55" w:rsidRPr="00995121" w:rsidRDefault="002A1A55" w:rsidP="002A1A55">
      <w:pPr>
        <w:spacing w:after="0"/>
        <w:jc w:val="both"/>
        <w:rPr>
          <w:rFonts w:cs="Calibri"/>
          <w:sz w:val="24"/>
          <w:szCs w:val="24"/>
          <w:u w:val="single"/>
        </w:rPr>
      </w:pPr>
    </w:p>
    <w:p w14:paraId="4FB88B94" w14:textId="77777777" w:rsidR="002A1A55" w:rsidRPr="00995121" w:rsidRDefault="002A1A55" w:rsidP="002A1A55">
      <w:pPr>
        <w:spacing w:after="0"/>
        <w:jc w:val="both"/>
        <w:rPr>
          <w:rFonts w:cs="Calibri"/>
          <w:sz w:val="24"/>
          <w:szCs w:val="24"/>
          <w:u w:val="single"/>
        </w:rPr>
      </w:pPr>
    </w:p>
    <w:p w14:paraId="75CF9896" w14:textId="77777777" w:rsidR="002A1A55" w:rsidRPr="00995121" w:rsidRDefault="002A1A55" w:rsidP="002A1A55">
      <w:pPr>
        <w:spacing w:after="0"/>
        <w:jc w:val="both"/>
        <w:rPr>
          <w:rFonts w:cs="Calibri"/>
          <w:sz w:val="24"/>
          <w:szCs w:val="24"/>
          <w:u w:val="single"/>
        </w:rPr>
      </w:pPr>
    </w:p>
    <w:p w14:paraId="381D9AF1" w14:textId="77777777" w:rsidR="002A1A55" w:rsidRPr="00995121" w:rsidRDefault="002A1A55" w:rsidP="002A1A55">
      <w:pPr>
        <w:spacing w:after="0"/>
        <w:jc w:val="both"/>
        <w:rPr>
          <w:rFonts w:cs="Calibri"/>
          <w:sz w:val="24"/>
          <w:szCs w:val="24"/>
          <w:u w:val="single"/>
        </w:rPr>
      </w:pPr>
    </w:p>
    <w:p w14:paraId="62CDF17B" w14:textId="77777777" w:rsidR="002A1A55" w:rsidRPr="00995121" w:rsidRDefault="002A1A55" w:rsidP="002A1A55">
      <w:pPr>
        <w:spacing w:after="0"/>
        <w:jc w:val="both"/>
        <w:rPr>
          <w:rFonts w:cs="Calibri"/>
          <w:sz w:val="24"/>
          <w:szCs w:val="24"/>
          <w:u w:val="single"/>
        </w:rPr>
      </w:pPr>
    </w:p>
    <w:p w14:paraId="11B5E509" w14:textId="77777777" w:rsidR="002A1A55" w:rsidRPr="00995121" w:rsidRDefault="002A1A55" w:rsidP="002A1A55">
      <w:pPr>
        <w:spacing w:after="0"/>
        <w:jc w:val="both"/>
        <w:rPr>
          <w:rFonts w:cs="Calibri"/>
          <w:sz w:val="24"/>
          <w:szCs w:val="24"/>
          <w:u w:val="single"/>
        </w:rPr>
      </w:pPr>
    </w:p>
    <w:p w14:paraId="0A204C96" w14:textId="77777777" w:rsidR="002A1A55" w:rsidRPr="00995121" w:rsidRDefault="002A1A55" w:rsidP="002A1A55">
      <w:pPr>
        <w:spacing w:after="0"/>
        <w:jc w:val="both"/>
        <w:rPr>
          <w:rFonts w:cs="Calibri"/>
          <w:sz w:val="24"/>
          <w:szCs w:val="24"/>
          <w:u w:val="single"/>
        </w:rPr>
      </w:pPr>
    </w:p>
    <w:p w14:paraId="1426C074" w14:textId="77777777" w:rsidR="002A1A55" w:rsidRPr="00995121" w:rsidRDefault="002A1A55" w:rsidP="002A1A55">
      <w:pPr>
        <w:spacing w:after="0"/>
        <w:jc w:val="both"/>
        <w:rPr>
          <w:rFonts w:cs="Calibri"/>
          <w:sz w:val="24"/>
          <w:szCs w:val="24"/>
          <w:u w:val="single"/>
        </w:rPr>
      </w:pPr>
    </w:p>
    <w:p w14:paraId="2DB1F131" w14:textId="77777777" w:rsidR="002A1A55" w:rsidRPr="00995121" w:rsidRDefault="002A1A55" w:rsidP="002A1A55">
      <w:pPr>
        <w:spacing w:after="0"/>
        <w:jc w:val="both"/>
        <w:rPr>
          <w:rFonts w:cs="Calibri"/>
          <w:sz w:val="24"/>
          <w:szCs w:val="24"/>
          <w:u w:val="single"/>
        </w:rPr>
      </w:pPr>
    </w:p>
    <w:p w14:paraId="1E7EB07B" w14:textId="77777777" w:rsidR="002A1A55" w:rsidRPr="00995121" w:rsidRDefault="002A1A55" w:rsidP="002A1A55">
      <w:pPr>
        <w:spacing w:after="0"/>
        <w:jc w:val="both"/>
        <w:rPr>
          <w:rFonts w:cs="Calibri"/>
          <w:sz w:val="24"/>
          <w:szCs w:val="24"/>
          <w:u w:val="single"/>
        </w:rPr>
      </w:pPr>
    </w:p>
    <w:p w14:paraId="70AB7D83" w14:textId="77777777" w:rsidR="002A1A55" w:rsidRPr="006C26B7" w:rsidRDefault="002A1A55" w:rsidP="002A1A55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</w:t>
      </w:r>
      <w:r w:rsidRPr="006C26B7">
        <w:rPr>
          <w:rFonts w:cs="Calibri"/>
          <w:sz w:val="24"/>
          <w:szCs w:val="24"/>
        </w:rPr>
        <w:t>etodologie didattiche e strumenti utilizzati</w:t>
      </w:r>
    </w:p>
    <w:p w14:paraId="7DFB0911" w14:textId="77777777" w:rsidR="002A1A55" w:rsidRPr="00995121" w:rsidRDefault="002A1A55" w:rsidP="002A1A55">
      <w:pPr>
        <w:pStyle w:val="Corpodeltesto22"/>
        <w:spacing w:line="360" w:lineRule="auto"/>
        <w:rPr>
          <w:rFonts w:cs="Calibri"/>
          <w:sz w:val="24"/>
          <w:szCs w:val="24"/>
        </w:rPr>
      </w:pPr>
      <w:r w:rsidRPr="00995121">
        <w:rPr>
          <w:rFonts w:cs="Calibri"/>
          <w:sz w:val="24"/>
          <w:szCs w:val="24"/>
        </w:rPr>
        <w:t>Il C.d.C., al fine di favorire il raggiungimento degli obiettivi prefissati, ha messo in atto diverse strategie e si è avvalso delle seguenti metodologie e strumenti:</w:t>
      </w:r>
    </w:p>
    <w:tbl>
      <w:tblPr>
        <w:tblW w:w="0" w:type="auto"/>
        <w:tblInd w:w="165" w:type="dxa"/>
        <w:tblLayout w:type="fixed"/>
        <w:tblLook w:val="0000" w:firstRow="0" w:lastRow="0" w:firstColumn="0" w:lastColumn="0" w:noHBand="0" w:noVBand="0"/>
      </w:tblPr>
      <w:tblGrid>
        <w:gridCol w:w="2519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23"/>
      </w:tblGrid>
      <w:tr w:rsidR="002A1A55" w:rsidRPr="00995121" w14:paraId="0BC15448" w14:textId="77777777" w:rsidTr="00F52297">
        <w:trPr>
          <w:cantSplit/>
          <w:trHeight w:val="1857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7C265" w14:textId="77777777" w:rsidR="002A1A55" w:rsidRPr="00995121" w:rsidRDefault="002A1A55" w:rsidP="00F52297">
            <w:pPr>
              <w:pStyle w:val="Corpodeltesto22"/>
              <w:tabs>
                <w:tab w:val="left" w:pos="24"/>
              </w:tabs>
              <w:ind w:left="34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Metodologie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330961DA" w14:textId="77777777" w:rsidR="002A1A55" w:rsidRPr="00995121" w:rsidRDefault="002A1A55" w:rsidP="00F52297">
            <w:pPr>
              <w:snapToGrid w:val="0"/>
              <w:ind w:left="113" w:right="113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ITALIANO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09FBB4C7" w14:textId="77777777" w:rsidR="002A1A55" w:rsidRPr="00995121" w:rsidRDefault="002A1A55" w:rsidP="00F52297">
            <w:pPr>
              <w:snapToGrid w:val="0"/>
              <w:ind w:left="113" w:right="113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STORIA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1852DBD6" w14:textId="77777777" w:rsidR="002A1A55" w:rsidRPr="00995121" w:rsidRDefault="002A1A55" w:rsidP="00F52297">
            <w:pPr>
              <w:snapToGrid w:val="0"/>
              <w:ind w:left="113" w:right="113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INGLESE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3DC8544B" w14:textId="77777777" w:rsidR="002A1A55" w:rsidRPr="00995121" w:rsidRDefault="002A1A55" w:rsidP="00F52297">
            <w:pPr>
              <w:snapToGrid w:val="0"/>
              <w:ind w:left="113" w:right="113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MATEMATICA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495699E3" w14:textId="77777777" w:rsidR="002A1A55" w:rsidRPr="00995121" w:rsidRDefault="002A1A55" w:rsidP="00F52297">
            <w:pPr>
              <w:snapToGrid w:val="0"/>
              <w:ind w:left="113" w:right="113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ECON. AGRARIA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1A5A6EBC" w14:textId="77777777" w:rsidR="002A1A55" w:rsidRPr="00995121" w:rsidRDefault="002A1A55" w:rsidP="00F52297">
            <w:pPr>
              <w:snapToGrid w:val="0"/>
              <w:ind w:left="113" w:right="113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AGRONOMIA TERR.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1A56F0E6" w14:textId="77777777" w:rsidR="002A1A55" w:rsidRPr="00995121" w:rsidRDefault="002A1A55" w:rsidP="00F52297">
            <w:pPr>
              <w:snapToGrid w:val="0"/>
              <w:ind w:left="113" w:right="113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ECON. MERCATI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14646FCA" w14:textId="77777777" w:rsidR="002A1A55" w:rsidRPr="00995121" w:rsidRDefault="002A1A55" w:rsidP="00F52297">
            <w:pPr>
              <w:snapToGrid w:val="0"/>
              <w:ind w:left="113" w:right="113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TEC. ALLEVAMENTO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6C214FC1" w14:textId="77777777" w:rsidR="002A1A55" w:rsidRPr="00995121" w:rsidRDefault="002A1A55" w:rsidP="00F52297">
            <w:pPr>
              <w:snapToGrid w:val="0"/>
              <w:ind w:left="113" w:right="113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VALORIZZAZION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54FD81DE" w14:textId="77777777" w:rsidR="002A1A55" w:rsidRPr="00995121" w:rsidRDefault="002A1A55" w:rsidP="00F52297">
            <w:pPr>
              <w:snapToGrid w:val="0"/>
              <w:ind w:left="113" w:right="113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SOCIOLOGIA RUR.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1C6C0B13" w14:textId="77777777" w:rsidR="002A1A55" w:rsidRPr="00995121" w:rsidRDefault="002A1A55" w:rsidP="00F52297">
            <w:pPr>
              <w:snapToGrid w:val="0"/>
              <w:ind w:left="113" w:right="113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ED. MOTORIA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</w:tcPr>
          <w:p w14:paraId="77F1A12E" w14:textId="77777777" w:rsidR="002A1A55" w:rsidRPr="00995121" w:rsidRDefault="002A1A55" w:rsidP="00F52297">
            <w:pPr>
              <w:snapToGrid w:val="0"/>
              <w:ind w:left="113" w:right="113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IRC</w:t>
            </w:r>
          </w:p>
        </w:tc>
      </w:tr>
      <w:tr w:rsidR="002A1A55" w:rsidRPr="00995121" w14:paraId="43F55AB3" w14:textId="77777777" w:rsidTr="00F52297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AF74C" w14:textId="77777777" w:rsidR="002A1A55" w:rsidRPr="00995121" w:rsidRDefault="002A1A55" w:rsidP="00F52297">
            <w:pPr>
              <w:pStyle w:val="Corpodeltesto22"/>
              <w:tabs>
                <w:tab w:val="left" w:pos="28"/>
              </w:tabs>
              <w:ind w:left="28"/>
              <w:jc w:val="lef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Lezione frontale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DC760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65A28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D97C8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44B909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B5EF8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71BA0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B8033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1EB6A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0EE89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5C0458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F6023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7F315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2A1A55" w:rsidRPr="00995121" w14:paraId="57CD76DA" w14:textId="77777777" w:rsidTr="00F52297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5586C" w14:textId="77777777" w:rsidR="002A1A55" w:rsidRPr="00995121" w:rsidRDefault="002A1A55" w:rsidP="00F52297">
            <w:pPr>
              <w:tabs>
                <w:tab w:val="left" w:pos="28"/>
              </w:tabs>
              <w:ind w:left="28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Lezione dialogata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E0772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B05C94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C9481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9C898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D13DBE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3A89A6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F873D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3F238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03DFC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6DF43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FEAB3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BBB4E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2A1A55" w:rsidRPr="00995121" w14:paraId="0F5CD9CA" w14:textId="77777777" w:rsidTr="00F52297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56908" w14:textId="77777777" w:rsidR="002A1A55" w:rsidRPr="00995121" w:rsidRDefault="002A1A55" w:rsidP="00F52297">
            <w:pPr>
              <w:pStyle w:val="Corpodeltesto22"/>
              <w:tabs>
                <w:tab w:val="left" w:pos="28"/>
              </w:tabs>
              <w:ind w:left="28"/>
              <w:jc w:val="lef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Metodo induttivo e deduttivo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B1798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50B32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7B5163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DFCBD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593DC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6376A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8A4D8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8A2F3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00BC3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FF641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70137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68081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2A1A55" w:rsidRPr="00995121" w14:paraId="53C2C10C" w14:textId="77777777" w:rsidTr="00F52297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BD6D9" w14:textId="77777777" w:rsidR="002A1A55" w:rsidRPr="00995121" w:rsidRDefault="002A1A55" w:rsidP="00F52297">
            <w:pPr>
              <w:pStyle w:val="Corpodeltesto22"/>
              <w:tabs>
                <w:tab w:val="left" w:pos="28"/>
              </w:tabs>
              <w:ind w:left="28"/>
              <w:jc w:val="lef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Esperienza in campo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E3313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A3DA3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B78F8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CAB5F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716EE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783E1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AF2EE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6640A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2890FF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F7DC5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8E794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8D9A7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2A1A55" w:rsidRPr="00995121" w14:paraId="1BF55224" w14:textId="77777777" w:rsidTr="00F52297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4B9FB" w14:textId="77777777" w:rsidR="002A1A55" w:rsidRPr="00995121" w:rsidRDefault="002A1A55" w:rsidP="00F52297">
            <w:pPr>
              <w:pStyle w:val="Corpodeltesto22"/>
              <w:tabs>
                <w:tab w:val="left" w:pos="28"/>
              </w:tabs>
              <w:ind w:left="28"/>
              <w:jc w:val="lef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Lavori di gruppo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FBD1C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69671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563A86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01FD7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24A00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DEC79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584D9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A636BA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E3266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028B5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65D54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7347C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2A1A55" w:rsidRPr="00995121" w14:paraId="1FDF17E6" w14:textId="77777777" w:rsidTr="00F52297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CE16E" w14:textId="77777777" w:rsidR="002A1A55" w:rsidRPr="00995121" w:rsidRDefault="002A1A55" w:rsidP="00F52297">
            <w:pPr>
              <w:pStyle w:val="Corpodeltesto22"/>
              <w:tabs>
                <w:tab w:val="left" w:pos="28"/>
              </w:tabs>
              <w:ind w:left="28"/>
              <w:jc w:val="lef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  <w:lang w:val="en-GB"/>
              </w:rPr>
              <w:t>Problem solving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11532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71001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8DE554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3C819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00EDE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8745CC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D7335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998C3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648E2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6C9FC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FB81D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71C21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2A1A55" w:rsidRPr="00995121" w14:paraId="008D4978" w14:textId="77777777" w:rsidTr="00F52297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A49A56" w14:textId="77777777" w:rsidR="002A1A55" w:rsidRPr="00995121" w:rsidRDefault="002A1A55" w:rsidP="00F52297">
            <w:pPr>
              <w:pStyle w:val="Corpodeltesto22"/>
              <w:tabs>
                <w:tab w:val="left" w:pos="28"/>
              </w:tabs>
              <w:ind w:left="28"/>
              <w:jc w:val="lef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  <w:lang w:val="en-GB"/>
              </w:rPr>
              <w:t>Brain storming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1AF87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7C986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7B00B5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6F039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ABE0E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A08F6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69218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F7C8F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A4B9F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3EC27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76264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68872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2A1A55" w:rsidRPr="00995121" w14:paraId="0971F340" w14:textId="77777777" w:rsidTr="00F52297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84215" w14:textId="77777777" w:rsidR="002A1A55" w:rsidRPr="00995121" w:rsidRDefault="002A1A55" w:rsidP="00F52297">
            <w:pPr>
              <w:tabs>
                <w:tab w:val="left" w:pos="28"/>
              </w:tabs>
              <w:ind w:left="28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Cooperative learning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BF007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41E06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0B215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0CAAAA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C3033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1D259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F4E2F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76792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D27AD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67F74F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754E9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145DD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2A1A55" w:rsidRPr="00995121" w14:paraId="4441FE70" w14:textId="77777777" w:rsidTr="00F52297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D880F" w14:textId="77777777" w:rsidR="002A1A55" w:rsidRPr="00995121" w:rsidRDefault="002A1A55" w:rsidP="00F52297">
            <w:pPr>
              <w:pStyle w:val="Corpodeltesto22"/>
              <w:tabs>
                <w:tab w:val="left" w:pos="28"/>
              </w:tabs>
              <w:ind w:left="28"/>
              <w:jc w:val="lef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Analisi dei casi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98EEE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CEE17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6D9F2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400D8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0F79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B66DA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5A77E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74EA2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09017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4AA47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56386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7DDBA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2A1A55" w:rsidRPr="00995121" w14:paraId="42A53ED1" w14:textId="77777777" w:rsidTr="00F52297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AEEAC" w14:textId="77777777" w:rsidR="002A1A55" w:rsidRPr="00995121" w:rsidRDefault="002A1A55" w:rsidP="00F52297">
            <w:pPr>
              <w:pStyle w:val="Corpodeltesto22"/>
              <w:tabs>
                <w:tab w:val="left" w:pos="28"/>
              </w:tabs>
              <w:ind w:left="28"/>
              <w:jc w:val="lef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Lavori in rete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30A1D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7B4E7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3EEDD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F7252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18C0D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6CDE1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4ED95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B337D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30B63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8D205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DE9CE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F2B19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2A1A55" w:rsidRPr="00995121" w14:paraId="3E60A655" w14:textId="77777777" w:rsidTr="00F52297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79E95" w14:textId="77777777" w:rsidR="002A1A55" w:rsidRPr="00995121" w:rsidRDefault="002A1A55" w:rsidP="00F52297">
            <w:pPr>
              <w:pStyle w:val="Corpodeltesto22"/>
              <w:tabs>
                <w:tab w:val="left" w:pos="28"/>
              </w:tabs>
              <w:ind w:left="28"/>
              <w:jc w:val="lef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Visite guidate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B9EFC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EEFC0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50A084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AED40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DC8F7D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95CB8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6BC10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974A6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CDF0B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58190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83F9D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  <w:u w:val="single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D3CC1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  <w:u w:val="single"/>
              </w:rPr>
            </w:pPr>
          </w:p>
        </w:tc>
      </w:tr>
      <w:tr w:rsidR="002A1A55" w:rsidRPr="00995121" w14:paraId="7F7CAA55" w14:textId="77777777" w:rsidTr="00F52297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9EC23" w14:textId="77777777" w:rsidR="002A1A55" w:rsidRPr="00995121" w:rsidRDefault="002A1A55" w:rsidP="00F52297">
            <w:pPr>
              <w:pStyle w:val="Corpodeltesto22"/>
              <w:tabs>
                <w:tab w:val="left" w:pos="28"/>
              </w:tabs>
              <w:ind w:left="28"/>
              <w:jc w:val="lef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DAD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4CBB6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7EC85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97745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15A73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7B316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8E2D82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497E3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3BA21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85596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82DEB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63C5A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  <w:u w:val="single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63A6F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  <w:u w:val="single"/>
              </w:rPr>
            </w:pPr>
          </w:p>
        </w:tc>
      </w:tr>
    </w:tbl>
    <w:p w14:paraId="6C9F8260" w14:textId="77777777" w:rsidR="002A1A55" w:rsidRPr="00995121" w:rsidRDefault="002A1A55" w:rsidP="002A1A55">
      <w:pPr>
        <w:rPr>
          <w:rFonts w:cs="Calibri"/>
          <w:sz w:val="24"/>
          <w:szCs w:val="24"/>
          <w:u w:val="single"/>
        </w:rPr>
      </w:pPr>
    </w:p>
    <w:p w14:paraId="3E5994B0" w14:textId="77777777" w:rsidR="002A1A55" w:rsidRPr="00995121" w:rsidRDefault="002A1A55" w:rsidP="002A1A55">
      <w:pPr>
        <w:rPr>
          <w:rFonts w:cs="Calibri"/>
          <w:sz w:val="24"/>
          <w:szCs w:val="24"/>
          <w:u w:val="single"/>
        </w:rPr>
      </w:pPr>
    </w:p>
    <w:p w14:paraId="0DA9E880" w14:textId="77777777" w:rsidR="002A1A55" w:rsidRPr="00995121" w:rsidRDefault="002A1A55" w:rsidP="002A1A55">
      <w:pPr>
        <w:rPr>
          <w:rFonts w:cs="Calibri"/>
          <w:sz w:val="24"/>
          <w:szCs w:val="24"/>
          <w:u w:val="single"/>
        </w:rPr>
      </w:pPr>
    </w:p>
    <w:p w14:paraId="4A4931B1" w14:textId="77777777" w:rsidR="002A1A55" w:rsidRPr="00995121" w:rsidRDefault="002A1A55" w:rsidP="002A1A55">
      <w:pPr>
        <w:rPr>
          <w:rFonts w:cs="Calibri"/>
          <w:sz w:val="24"/>
          <w:szCs w:val="24"/>
          <w:u w:val="single"/>
        </w:rPr>
      </w:pPr>
    </w:p>
    <w:tbl>
      <w:tblPr>
        <w:tblW w:w="9756" w:type="dxa"/>
        <w:tblInd w:w="165" w:type="dxa"/>
        <w:tblLayout w:type="fixed"/>
        <w:tblLook w:val="0000" w:firstRow="0" w:lastRow="0" w:firstColumn="0" w:lastColumn="0" w:noHBand="0" w:noVBand="0"/>
      </w:tblPr>
      <w:tblGrid>
        <w:gridCol w:w="2500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23"/>
      </w:tblGrid>
      <w:tr w:rsidR="002A1A55" w:rsidRPr="00995121" w14:paraId="52471752" w14:textId="77777777" w:rsidTr="00194A58">
        <w:trPr>
          <w:cantSplit/>
          <w:trHeight w:val="1770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9D0CF" w14:textId="77777777" w:rsidR="002A1A55" w:rsidRPr="00995121" w:rsidRDefault="002A1A55" w:rsidP="00F52297">
            <w:pPr>
              <w:pStyle w:val="Corpodeltesto22"/>
              <w:tabs>
                <w:tab w:val="left" w:pos="24"/>
              </w:tabs>
              <w:ind w:left="34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Strumenti didattici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00FC54D1" w14:textId="77777777" w:rsidR="002A1A55" w:rsidRPr="00995121" w:rsidRDefault="002A1A55" w:rsidP="00F52297">
            <w:pPr>
              <w:snapToGrid w:val="0"/>
              <w:ind w:left="113" w:right="113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ITALIANO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6B4E9191" w14:textId="77777777" w:rsidR="002A1A55" w:rsidRPr="00995121" w:rsidRDefault="002A1A55" w:rsidP="00F52297">
            <w:pPr>
              <w:snapToGrid w:val="0"/>
              <w:ind w:left="113" w:right="113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STORIA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403357FF" w14:textId="77777777" w:rsidR="002A1A55" w:rsidRPr="00995121" w:rsidRDefault="002A1A55" w:rsidP="00F52297">
            <w:pPr>
              <w:snapToGrid w:val="0"/>
              <w:ind w:left="113" w:right="113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INGLESE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0CC39B72" w14:textId="77777777" w:rsidR="002A1A55" w:rsidRPr="00995121" w:rsidRDefault="002A1A55" w:rsidP="00F52297">
            <w:pPr>
              <w:snapToGrid w:val="0"/>
              <w:ind w:left="113" w:right="113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MATEMATICA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472F14AB" w14:textId="77777777" w:rsidR="002A1A55" w:rsidRPr="00995121" w:rsidRDefault="002A1A55" w:rsidP="00F52297">
            <w:pPr>
              <w:snapToGrid w:val="0"/>
              <w:ind w:left="113" w:right="113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ECON. AGRARIA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7438BD0F" w14:textId="77777777" w:rsidR="002A1A55" w:rsidRPr="00995121" w:rsidRDefault="002A1A55" w:rsidP="00F52297">
            <w:pPr>
              <w:snapToGrid w:val="0"/>
              <w:ind w:left="113" w:right="113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AGRONOMIA TERR.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3FB9D997" w14:textId="77777777" w:rsidR="002A1A55" w:rsidRPr="00995121" w:rsidRDefault="002A1A55" w:rsidP="00F52297">
            <w:pPr>
              <w:snapToGrid w:val="0"/>
              <w:ind w:left="113" w:right="113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ECON. MERCATI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57DD5A7C" w14:textId="77777777" w:rsidR="002A1A55" w:rsidRPr="00995121" w:rsidRDefault="002A1A55" w:rsidP="00F52297">
            <w:pPr>
              <w:snapToGrid w:val="0"/>
              <w:ind w:left="113" w:right="113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TEC. ALLEVAMENTO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61E51EB6" w14:textId="77777777" w:rsidR="002A1A55" w:rsidRPr="00995121" w:rsidRDefault="002A1A55" w:rsidP="00F52297">
            <w:pPr>
              <w:snapToGrid w:val="0"/>
              <w:ind w:left="113" w:right="113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VALORIZZAZIONE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2DD819E3" w14:textId="77777777" w:rsidR="002A1A55" w:rsidRPr="00995121" w:rsidRDefault="002A1A55" w:rsidP="00F52297">
            <w:pPr>
              <w:snapToGrid w:val="0"/>
              <w:ind w:left="113" w:right="113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SOCIOLOGIA RUR.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5665F746" w14:textId="77777777" w:rsidR="002A1A55" w:rsidRPr="00995121" w:rsidRDefault="002A1A55" w:rsidP="00F52297">
            <w:pPr>
              <w:snapToGrid w:val="0"/>
              <w:ind w:left="113" w:right="113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ED. MOTORIA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</w:tcPr>
          <w:p w14:paraId="20CC2228" w14:textId="77777777" w:rsidR="002A1A55" w:rsidRPr="00995121" w:rsidRDefault="002A1A55" w:rsidP="00F52297">
            <w:pPr>
              <w:snapToGrid w:val="0"/>
              <w:ind w:left="113" w:right="113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IRC</w:t>
            </w:r>
          </w:p>
        </w:tc>
      </w:tr>
      <w:tr w:rsidR="002A1A55" w:rsidRPr="00995121" w14:paraId="7973C942" w14:textId="77777777" w:rsidTr="00194A58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686E0" w14:textId="77777777" w:rsidR="002A1A55" w:rsidRPr="00995121" w:rsidRDefault="002A1A55" w:rsidP="00F52297">
            <w:pPr>
              <w:tabs>
                <w:tab w:val="left" w:pos="24"/>
              </w:tabs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Libri di testo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0E9EF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B5641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8F31F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3E19A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295CE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9D6E8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6384E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AE0C0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D0C7A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47F5D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6BA7F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D7E51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2A1A55" w:rsidRPr="00995121" w14:paraId="6909B021" w14:textId="77777777" w:rsidTr="00194A58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CCF07" w14:textId="77777777" w:rsidR="002A1A55" w:rsidRPr="00995121" w:rsidRDefault="002A1A55" w:rsidP="00F52297">
            <w:pPr>
              <w:pStyle w:val="Corpodeltesto21"/>
              <w:tabs>
                <w:tab w:val="left" w:pos="24"/>
              </w:tabs>
              <w:jc w:val="lef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Riviste specializzate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F28AB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7FBE4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B73684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333E0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A14FB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3BDB9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22232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6B6A5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9DA05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DB1E2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DEA31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E3165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2A1A55" w:rsidRPr="00995121" w14:paraId="3CBA1B9D" w14:textId="77777777" w:rsidTr="00194A58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6C3EC" w14:textId="77777777" w:rsidR="002A1A55" w:rsidRPr="00995121" w:rsidRDefault="002A1A55" w:rsidP="00F52297">
            <w:pPr>
              <w:pStyle w:val="Corpodeltesto21"/>
              <w:tabs>
                <w:tab w:val="left" w:pos="24"/>
              </w:tabs>
              <w:jc w:val="lef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Appunti e dispense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6F7B9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A3685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6A5CA4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0CEA0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3C22A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2CB0C8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6B550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66A92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338D5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81C65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66206F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7490C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2A1A55" w:rsidRPr="00995121" w14:paraId="62015E29" w14:textId="77777777" w:rsidTr="00194A58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23019" w14:textId="77777777" w:rsidR="002A1A55" w:rsidRPr="00995121" w:rsidRDefault="002A1A55" w:rsidP="00F52297">
            <w:pPr>
              <w:pStyle w:val="Corpodeltesto21"/>
              <w:tabs>
                <w:tab w:val="left" w:pos="24"/>
              </w:tabs>
              <w:jc w:val="lef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Supporti multimediali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BC15A9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7C16C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41B96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30AAE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D9019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E010D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B0DD7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EBAD6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27365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C1A063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2E6BC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A7BEF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2A1A55" w:rsidRPr="00995121" w14:paraId="751A322B" w14:textId="77777777" w:rsidTr="00194A58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6270E" w14:textId="77777777" w:rsidR="002A1A55" w:rsidRPr="00995121" w:rsidRDefault="002A1A55" w:rsidP="00F52297">
            <w:pPr>
              <w:pStyle w:val="Corpodeltesto21"/>
              <w:tabs>
                <w:tab w:val="left" w:pos="24"/>
              </w:tabs>
              <w:jc w:val="lef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Rete Internet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52DF5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10318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0898F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A04A0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02128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4A365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D2571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25263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FA75D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6456F3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8A302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271F3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2A1A55" w:rsidRPr="00995121" w14:paraId="4383C835" w14:textId="77777777" w:rsidTr="00194A58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392FC" w14:textId="77777777" w:rsidR="002A1A55" w:rsidRPr="00995121" w:rsidRDefault="002A1A55" w:rsidP="00F52297">
            <w:pPr>
              <w:pStyle w:val="Corpodeltesto21"/>
              <w:tabs>
                <w:tab w:val="left" w:pos="24"/>
              </w:tabs>
              <w:ind w:left="24"/>
              <w:jc w:val="lef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Laboratori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A8EA8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AFBD51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E90B0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175A0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A2BC2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D6089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D1DF2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29A8A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F80DD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F8B4E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01430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36201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2A1A55" w:rsidRPr="00995121" w14:paraId="35B5D2EF" w14:textId="77777777" w:rsidTr="00194A58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47F3C" w14:textId="77777777" w:rsidR="002A1A55" w:rsidRPr="00995121" w:rsidRDefault="002A1A55" w:rsidP="00F52297">
            <w:pPr>
              <w:pStyle w:val="Corpodeltesto21"/>
              <w:tabs>
                <w:tab w:val="left" w:pos="24"/>
              </w:tabs>
              <w:ind w:left="24"/>
              <w:jc w:val="lef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Palestra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1DC71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2A501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0FBEA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D3712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67911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F5E9C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D73EC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4D1EB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E5EC27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16E74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17539F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FE1CA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2A1A55" w:rsidRPr="00995121" w14:paraId="25360AC5" w14:textId="77777777" w:rsidTr="00194A58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9D86B" w14:textId="77777777" w:rsidR="002A1A55" w:rsidRPr="00995121" w:rsidRDefault="002A1A55" w:rsidP="00F52297">
            <w:pPr>
              <w:pStyle w:val="Corpodeltesto21"/>
              <w:tabs>
                <w:tab w:val="left" w:pos="24"/>
              </w:tabs>
              <w:ind w:left="24"/>
              <w:jc w:val="lef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Biblioteca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0402F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B3793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FB67A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84960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3C6CF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ED25C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8E120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149F6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F4B32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4750F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BAD9F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07930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2A1A55" w:rsidRPr="00995121" w14:paraId="1F48EB36" w14:textId="77777777" w:rsidTr="00194A58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7E35C" w14:textId="77777777" w:rsidR="002A1A55" w:rsidRPr="00995121" w:rsidRDefault="002A1A55" w:rsidP="00F52297">
            <w:pPr>
              <w:pStyle w:val="Corpodeltesto21"/>
              <w:tabs>
                <w:tab w:val="left" w:pos="24"/>
              </w:tabs>
              <w:ind w:left="24"/>
              <w:jc w:val="lef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Strumenti multimediali LIM ed altri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A1850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39160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CE153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CF1A3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ED4CE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6AD77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984C5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771E8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979D1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32B08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69F29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4A5CA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2A1A55" w:rsidRPr="00995121" w14:paraId="0EB00781" w14:textId="77777777" w:rsidTr="00194A58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42C44" w14:textId="77777777" w:rsidR="002A1A55" w:rsidRPr="00995121" w:rsidRDefault="002A1A55" w:rsidP="00F52297">
            <w:pPr>
              <w:pStyle w:val="Corpodeltesto21"/>
              <w:tabs>
                <w:tab w:val="left" w:pos="24"/>
              </w:tabs>
              <w:ind w:left="24"/>
              <w:jc w:val="lef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Videocamera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308A4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F508C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1E3F3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2B9FE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62182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06911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BA04B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14566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01FF7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70C44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E55C3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CD123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2A1A55" w:rsidRPr="00995121" w14:paraId="1289DCCF" w14:textId="77777777" w:rsidTr="00194A58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CA6E6" w14:textId="77777777" w:rsidR="002A1A55" w:rsidRPr="00995121" w:rsidRDefault="002A1A55" w:rsidP="00F52297">
            <w:pPr>
              <w:pStyle w:val="Corpodeltesto21"/>
              <w:tabs>
                <w:tab w:val="left" w:pos="24"/>
              </w:tabs>
              <w:ind w:left="24"/>
              <w:jc w:val="lef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Macchina fotografica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B8085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E6CA5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5AD95F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51ECC6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F54AEA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7A477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D1836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6A530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BE68C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866F9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31753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2C62F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2A1A55" w:rsidRPr="00995121" w14:paraId="0359FE7C" w14:textId="77777777" w:rsidTr="00194A58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89B9C" w14:textId="77777777" w:rsidR="002A1A55" w:rsidRPr="00995121" w:rsidRDefault="002A1A55" w:rsidP="00F52297">
            <w:pPr>
              <w:pStyle w:val="Corpodeltesto21"/>
              <w:tabs>
                <w:tab w:val="left" w:pos="24"/>
              </w:tabs>
              <w:ind w:left="24"/>
              <w:jc w:val="left"/>
              <w:rPr>
                <w:rFonts w:cs="Calibri"/>
                <w:sz w:val="24"/>
                <w:szCs w:val="24"/>
                <w:u w:val="single"/>
              </w:rPr>
            </w:pPr>
            <w:r w:rsidRPr="00995121">
              <w:rPr>
                <w:rFonts w:cs="Calibri"/>
                <w:sz w:val="24"/>
                <w:szCs w:val="24"/>
              </w:rPr>
              <w:t>Registratore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6822A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  <w:u w:val="single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C84EF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  <w:u w:val="single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4B271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  <w:u w:val="single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E8F49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  <w:u w:val="single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BD57B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  <w:u w:val="single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9DA74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  <w:u w:val="single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E56E8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  <w:u w:val="single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88AFB0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  <w:u w:val="single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8CFA1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  <w:u w:val="single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1FB0E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  <w:u w:val="single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8F7F9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  <w:u w:val="single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DB232" w14:textId="77777777" w:rsidR="002A1A55" w:rsidRPr="00995121" w:rsidRDefault="002A1A55" w:rsidP="00F52297">
            <w:pPr>
              <w:snapToGrid w:val="0"/>
              <w:jc w:val="center"/>
              <w:rPr>
                <w:rFonts w:cs="Calibri"/>
                <w:sz w:val="24"/>
                <w:szCs w:val="24"/>
                <w:u w:val="single"/>
              </w:rPr>
            </w:pPr>
          </w:p>
        </w:tc>
      </w:tr>
      <w:tr w:rsidR="002A1A55" w:rsidRPr="00995121" w14:paraId="431C6296" w14:textId="77777777" w:rsidTr="00194A58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4981D" w14:textId="77777777" w:rsidR="002A1A55" w:rsidRPr="00995121" w:rsidRDefault="002A1A55" w:rsidP="00F52297">
            <w:pPr>
              <w:pStyle w:val="Corpodeltesto21"/>
              <w:tabs>
                <w:tab w:val="left" w:pos="24"/>
              </w:tabs>
              <w:ind w:left="24"/>
              <w:jc w:val="lef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Dizionario bilingue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C6BCD" w14:textId="77777777" w:rsidR="002A1A55" w:rsidRPr="00995121" w:rsidRDefault="002A1A55" w:rsidP="00F52297">
            <w:pPr>
              <w:snapToGrid w:val="0"/>
              <w:rPr>
                <w:rFonts w:cs="Calibri"/>
                <w:sz w:val="24"/>
                <w:szCs w:val="24"/>
                <w:u w:val="single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05417" w14:textId="77777777" w:rsidR="002A1A55" w:rsidRPr="00995121" w:rsidRDefault="002A1A55" w:rsidP="00F52297">
            <w:pPr>
              <w:snapToGrid w:val="0"/>
              <w:rPr>
                <w:rFonts w:cs="Calibri"/>
                <w:sz w:val="24"/>
                <w:szCs w:val="24"/>
                <w:u w:val="single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6CE2C" w14:textId="77777777" w:rsidR="002A1A55" w:rsidRPr="00995121" w:rsidRDefault="002A1A55" w:rsidP="00F52297">
            <w:pPr>
              <w:snapToGrid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04353" w14:textId="77777777" w:rsidR="002A1A55" w:rsidRPr="00995121" w:rsidRDefault="002A1A55" w:rsidP="00F52297">
            <w:pPr>
              <w:snapToGrid w:val="0"/>
              <w:rPr>
                <w:rFonts w:cs="Calibri"/>
                <w:sz w:val="24"/>
                <w:szCs w:val="24"/>
                <w:u w:val="single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3C315" w14:textId="77777777" w:rsidR="002A1A55" w:rsidRPr="00995121" w:rsidRDefault="002A1A55" w:rsidP="00F52297">
            <w:pPr>
              <w:snapToGrid w:val="0"/>
              <w:rPr>
                <w:rFonts w:cs="Calibri"/>
                <w:sz w:val="24"/>
                <w:szCs w:val="24"/>
                <w:u w:val="single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FE71A" w14:textId="77777777" w:rsidR="002A1A55" w:rsidRPr="00995121" w:rsidRDefault="002A1A55" w:rsidP="00F52297">
            <w:pPr>
              <w:snapToGrid w:val="0"/>
              <w:rPr>
                <w:rFonts w:cs="Calibri"/>
                <w:sz w:val="24"/>
                <w:szCs w:val="24"/>
                <w:u w:val="single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1AE8E" w14:textId="77777777" w:rsidR="002A1A55" w:rsidRPr="00995121" w:rsidRDefault="002A1A55" w:rsidP="00F52297">
            <w:pPr>
              <w:snapToGrid w:val="0"/>
              <w:rPr>
                <w:rFonts w:cs="Calibri"/>
                <w:sz w:val="24"/>
                <w:szCs w:val="24"/>
                <w:u w:val="single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25CD1" w14:textId="77777777" w:rsidR="002A1A55" w:rsidRPr="00995121" w:rsidRDefault="002A1A55" w:rsidP="00F52297">
            <w:pPr>
              <w:snapToGrid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FB8F5" w14:textId="77777777" w:rsidR="002A1A55" w:rsidRPr="00995121" w:rsidRDefault="002A1A55" w:rsidP="00F52297">
            <w:pPr>
              <w:snapToGrid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772BC" w14:textId="77777777" w:rsidR="002A1A55" w:rsidRPr="00995121" w:rsidRDefault="002A1A55" w:rsidP="00F52297">
            <w:pPr>
              <w:snapToGrid w:val="0"/>
              <w:rPr>
                <w:rFonts w:cs="Calibri"/>
                <w:sz w:val="24"/>
                <w:szCs w:val="24"/>
                <w:u w:val="single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96712" w14:textId="77777777" w:rsidR="002A1A55" w:rsidRPr="00995121" w:rsidRDefault="002A1A55" w:rsidP="00F52297">
            <w:pPr>
              <w:snapToGrid w:val="0"/>
              <w:rPr>
                <w:rFonts w:cs="Calibri"/>
                <w:sz w:val="24"/>
                <w:szCs w:val="24"/>
                <w:u w:val="single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3F009" w14:textId="77777777" w:rsidR="002A1A55" w:rsidRPr="00995121" w:rsidRDefault="002A1A55" w:rsidP="00F52297">
            <w:pPr>
              <w:snapToGrid w:val="0"/>
              <w:rPr>
                <w:rFonts w:cs="Calibri"/>
                <w:sz w:val="24"/>
                <w:szCs w:val="24"/>
                <w:u w:val="single"/>
              </w:rPr>
            </w:pPr>
          </w:p>
        </w:tc>
      </w:tr>
      <w:tr w:rsidR="002A1A55" w:rsidRPr="00995121" w14:paraId="179E0DFB" w14:textId="77777777" w:rsidTr="00194A58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EDBC0" w14:textId="77777777" w:rsidR="002A1A55" w:rsidRPr="00995121" w:rsidRDefault="002A1A55" w:rsidP="00F52297">
            <w:pPr>
              <w:pStyle w:val="Corpodeltesto21"/>
              <w:tabs>
                <w:tab w:val="left" w:pos="24"/>
              </w:tabs>
              <w:ind w:left="24"/>
              <w:jc w:val="lef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Video lezione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1249F" w14:textId="77777777" w:rsidR="002A1A55" w:rsidRPr="00995121" w:rsidRDefault="002A1A55" w:rsidP="00F52297">
            <w:pPr>
              <w:snapToGrid w:val="0"/>
              <w:rPr>
                <w:rFonts w:cs="Calibri"/>
                <w:sz w:val="24"/>
                <w:szCs w:val="24"/>
                <w:u w:val="single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6D9BA" w14:textId="77777777" w:rsidR="002A1A55" w:rsidRPr="00995121" w:rsidRDefault="002A1A55" w:rsidP="00F52297">
            <w:pPr>
              <w:snapToGrid w:val="0"/>
              <w:rPr>
                <w:rFonts w:cs="Calibri"/>
                <w:sz w:val="24"/>
                <w:szCs w:val="24"/>
                <w:u w:val="single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B990D" w14:textId="77777777" w:rsidR="002A1A55" w:rsidRPr="00995121" w:rsidRDefault="002A1A55" w:rsidP="00F52297">
            <w:pPr>
              <w:snapToGrid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B5173" w14:textId="77777777" w:rsidR="002A1A55" w:rsidRPr="00995121" w:rsidRDefault="002A1A55" w:rsidP="00F52297">
            <w:pPr>
              <w:snapToGrid w:val="0"/>
              <w:rPr>
                <w:rFonts w:cs="Calibri"/>
                <w:sz w:val="24"/>
                <w:szCs w:val="24"/>
                <w:u w:val="single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09ECB" w14:textId="77777777" w:rsidR="002A1A55" w:rsidRPr="00995121" w:rsidRDefault="002A1A55" w:rsidP="00F52297">
            <w:pPr>
              <w:snapToGrid w:val="0"/>
              <w:rPr>
                <w:rFonts w:cs="Calibri"/>
                <w:sz w:val="24"/>
                <w:szCs w:val="24"/>
                <w:u w:val="single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88872" w14:textId="77777777" w:rsidR="002A1A55" w:rsidRPr="00995121" w:rsidRDefault="002A1A55" w:rsidP="00F52297">
            <w:pPr>
              <w:snapToGrid w:val="0"/>
              <w:rPr>
                <w:rFonts w:cs="Calibri"/>
                <w:sz w:val="24"/>
                <w:szCs w:val="24"/>
                <w:u w:val="single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747D1" w14:textId="77777777" w:rsidR="002A1A55" w:rsidRPr="00995121" w:rsidRDefault="002A1A55" w:rsidP="00F52297">
            <w:pPr>
              <w:snapToGrid w:val="0"/>
              <w:rPr>
                <w:rFonts w:cs="Calibri"/>
                <w:sz w:val="24"/>
                <w:szCs w:val="24"/>
                <w:u w:val="single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B04EC" w14:textId="77777777" w:rsidR="002A1A55" w:rsidRPr="00995121" w:rsidRDefault="002A1A55" w:rsidP="00F52297">
            <w:pPr>
              <w:snapToGrid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8D66F" w14:textId="77777777" w:rsidR="002A1A55" w:rsidRPr="00995121" w:rsidRDefault="002A1A55" w:rsidP="00F52297">
            <w:pPr>
              <w:snapToGrid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72E2C" w14:textId="77777777" w:rsidR="002A1A55" w:rsidRPr="00995121" w:rsidRDefault="002A1A55" w:rsidP="00F52297">
            <w:pPr>
              <w:snapToGrid w:val="0"/>
              <w:rPr>
                <w:rFonts w:cs="Calibri"/>
                <w:sz w:val="24"/>
                <w:szCs w:val="24"/>
                <w:u w:val="single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343A0" w14:textId="77777777" w:rsidR="002A1A55" w:rsidRPr="00995121" w:rsidRDefault="002A1A55" w:rsidP="00F52297">
            <w:pPr>
              <w:snapToGrid w:val="0"/>
              <w:rPr>
                <w:rFonts w:cs="Calibri"/>
                <w:sz w:val="24"/>
                <w:szCs w:val="24"/>
                <w:u w:val="single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60B58" w14:textId="77777777" w:rsidR="002A1A55" w:rsidRPr="00995121" w:rsidRDefault="002A1A55" w:rsidP="00F52297">
            <w:pPr>
              <w:snapToGrid w:val="0"/>
              <w:rPr>
                <w:rFonts w:cs="Calibri"/>
                <w:sz w:val="24"/>
                <w:szCs w:val="24"/>
                <w:u w:val="single"/>
              </w:rPr>
            </w:pPr>
          </w:p>
        </w:tc>
      </w:tr>
    </w:tbl>
    <w:p w14:paraId="258B15F3" w14:textId="77777777" w:rsidR="002A1A55" w:rsidRPr="00995121" w:rsidRDefault="002A1A55" w:rsidP="002A1A55">
      <w:pPr>
        <w:spacing w:after="0"/>
        <w:rPr>
          <w:rFonts w:cs="Calibri"/>
          <w:sz w:val="24"/>
          <w:szCs w:val="24"/>
          <w:u w:val="single"/>
        </w:rPr>
      </w:pPr>
    </w:p>
    <w:p w14:paraId="63D5D4DB" w14:textId="77777777" w:rsidR="002A1A55" w:rsidRPr="00995121" w:rsidRDefault="002A1A55" w:rsidP="002A1A55">
      <w:pPr>
        <w:spacing w:after="0"/>
        <w:rPr>
          <w:rFonts w:cs="Calibri"/>
          <w:sz w:val="24"/>
          <w:szCs w:val="24"/>
          <w:u w:val="single"/>
        </w:rPr>
      </w:pPr>
    </w:p>
    <w:p w14:paraId="1D53BDA3" w14:textId="77777777" w:rsidR="002A1A55" w:rsidRPr="00995121" w:rsidRDefault="002A1A55" w:rsidP="002A1A55">
      <w:pPr>
        <w:ind w:left="284"/>
        <w:jc w:val="center"/>
        <w:rPr>
          <w:rFonts w:cs="Calibri"/>
          <w:b/>
          <w:sz w:val="24"/>
          <w:szCs w:val="24"/>
        </w:rPr>
      </w:pPr>
    </w:p>
    <w:p w14:paraId="309ED528" w14:textId="77777777" w:rsidR="002A1A55" w:rsidRPr="00995121" w:rsidRDefault="002A1A55" w:rsidP="002A1A55">
      <w:pPr>
        <w:ind w:left="284"/>
        <w:jc w:val="center"/>
        <w:rPr>
          <w:rFonts w:cs="Calibri"/>
          <w:b/>
          <w:sz w:val="24"/>
          <w:szCs w:val="24"/>
        </w:rPr>
      </w:pPr>
    </w:p>
    <w:p w14:paraId="5864292F" w14:textId="77777777" w:rsidR="002A1A55" w:rsidRPr="00995121" w:rsidRDefault="002A1A55" w:rsidP="002A1A55">
      <w:pPr>
        <w:ind w:left="284"/>
        <w:jc w:val="center"/>
        <w:rPr>
          <w:rFonts w:cs="Calibri"/>
          <w:b/>
          <w:sz w:val="24"/>
          <w:szCs w:val="24"/>
        </w:rPr>
      </w:pPr>
    </w:p>
    <w:p w14:paraId="158CDF1F" w14:textId="77777777" w:rsidR="002A1A55" w:rsidRPr="00995121" w:rsidRDefault="002A1A55" w:rsidP="002A1A55">
      <w:pPr>
        <w:ind w:left="284"/>
        <w:jc w:val="center"/>
        <w:rPr>
          <w:rFonts w:cs="Calibri"/>
          <w:b/>
          <w:sz w:val="24"/>
          <w:szCs w:val="24"/>
        </w:rPr>
      </w:pPr>
    </w:p>
    <w:p w14:paraId="7A201CD6" w14:textId="77777777" w:rsidR="002A1A55" w:rsidRPr="000F4245" w:rsidRDefault="002A1A55" w:rsidP="002A1A55">
      <w:pPr>
        <w:ind w:left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</w:t>
      </w:r>
      <w:r w:rsidRPr="000F4245">
        <w:rPr>
          <w:rFonts w:cs="Calibri"/>
          <w:sz w:val="24"/>
          <w:szCs w:val="24"/>
        </w:rPr>
        <w:t>trumenti di verifica e di valutazione</w:t>
      </w:r>
    </w:p>
    <w:tbl>
      <w:tblPr>
        <w:tblW w:w="0" w:type="auto"/>
        <w:tblInd w:w="29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0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95"/>
      </w:tblGrid>
      <w:tr w:rsidR="002A1A55" w:rsidRPr="00995121" w14:paraId="5F554068" w14:textId="77777777" w:rsidTr="00F52297">
        <w:trPr>
          <w:cantSplit/>
          <w:trHeight w:val="1518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F3960" w14:textId="77777777" w:rsidR="002A1A55" w:rsidRPr="00995121" w:rsidRDefault="002A1A55" w:rsidP="00F52297">
            <w:pPr>
              <w:pStyle w:val="Corpodeltesto22"/>
              <w:rPr>
                <w:rFonts w:eastAsia="Tahoma" w:cs="Calibri"/>
                <w:sz w:val="24"/>
                <w:szCs w:val="24"/>
              </w:rPr>
            </w:pPr>
          </w:p>
          <w:p w14:paraId="2648E6A0" w14:textId="77777777" w:rsidR="002A1A55" w:rsidRPr="00995121" w:rsidRDefault="002A1A55" w:rsidP="00F52297">
            <w:pPr>
              <w:pStyle w:val="Corpodeltesto22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eastAsia="Tahoma" w:cs="Calibri"/>
                <w:sz w:val="24"/>
                <w:szCs w:val="24"/>
              </w:rPr>
              <w:t xml:space="preserve"> </w:t>
            </w:r>
            <w:r w:rsidRPr="00995121">
              <w:rPr>
                <w:rFonts w:cs="Calibri"/>
                <w:sz w:val="24"/>
                <w:szCs w:val="24"/>
              </w:rPr>
              <w:t>Tipologie</w:t>
            </w:r>
          </w:p>
          <w:p w14:paraId="55C45E4B" w14:textId="77777777" w:rsidR="002A1A55" w:rsidRPr="00995121" w:rsidRDefault="002A1A55" w:rsidP="00F52297">
            <w:pPr>
              <w:pStyle w:val="Corpodeltesto22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delle verifiche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696238BD" w14:textId="77777777" w:rsidR="002A1A55" w:rsidRPr="00995121" w:rsidRDefault="002A1A55" w:rsidP="00F52297">
            <w:pPr>
              <w:snapToGrid w:val="0"/>
              <w:ind w:left="113" w:right="113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ITALIANO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78278E29" w14:textId="77777777" w:rsidR="002A1A55" w:rsidRPr="00995121" w:rsidRDefault="002A1A55" w:rsidP="00F52297">
            <w:pPr>
              <w:snapToGrid w:val="0"/>
              <w:ind w:left="113" w:right="113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STORIA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2085C37E" w14:textId="77777777" w:rsidR="002A1A55" w:rsidRPr="00995121" w:rsidRDefault="002A1A55" w:rsidP="00F52297">
            <w:pPr>
              <w:snapToGrid w:val="0"/>
              <w:ind w:left="113" w:right="113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INGLESE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46A97158" w14:textId="77777777" w:rsidR="002A1A55" w:rsidRPr="00995121" w:rsidRDefault="002A1A55" w:rsidP="00F52297">
            <w:pPr>
              <w:snapToGrid w:val="0"/>
              <w:ind w:left="113" w:right="113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MATEMATICA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6D6E1C20" w14:textId="77777777" w:rsidR="002A1A55" w:rsidRPr="00995121" w:rsidRDefault="002A1A55" w:rsidP="00F52297">
            <w:pPr>
              <w:snapToGrid w:val="0"/>
              <w:ind w:left="113" w:right="113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ECON. AGRARIA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3439EBB1" w14:textId="77777777" w:rsidR="002A1A55" w:rsidRPr="00995121" w:rsidRDefault="002A1A55" w:rsidP="00F52297">
            <w:pPr>
              <w:snapToGrid w:val="0"/>
              <w:ind w:left="113" w:right="113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AGRONOMIA TERR.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2D13A6B7" w14:textId="77777777" w:rsidR="002A1A55" w:rsidRPr="00995121" w:rsidRDefault="002A1A55" w:rsidP="00F52297">
            <w:pPr>
              <w:snapToGrid w:val="0"/>
              <w:ind w:left="113" w:right="113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ECON. MERCATI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65EF83E9" w14:textId="77777777" w:rsidR="002A1A55" w:rsidRPr="00995121" w:rsidRDefault="002A1A55" w:rsidP="00F52297">
            <w:pPr>
              <w:snapToGrid w:val="0"/>
              <w:ind w:left="113" w:right="113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TEC. ALLEVAMENTO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30A45BC9" w14:textId="77777777" w:rsidR="002A1A55" w:rsidRPr="00995121" w:rsidRDefault="002A1A55" w:rsidP="00F52297">
            <w:pPr>
              <w:snapToGrid w:val="0"/>
              <w:ind w:left="113" w:right="113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VALORIZZAZIONE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2C61F534" w14:textId="77777777" w:rsidR="002A1A55" w:rsidRPr="00995121" w:rsidRDefault="002A1A55" w:rsidP="00F52297">
            <w:pPr>
              <w:snapToGrid w:val="0"/>
              <w:ind w:left="113" w:right="113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SOCIOLOGIA RUR.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450894CC" w14:textId="77777777" w:rsidR="002A1A55" w:rsidRPr="00995121" w:rsidRDefault="002A1A55" w:rsidP="00F52297">
            <w:pPr>
              <w:snapToGrid w:val="0"/>
              <w:ind w:left="113" w:right="113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ED. MOTORIA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</w:tcPr>
          <w:p w14:paraId="754125D5" w14:textId="77777777" w:rsidR="002A1A55" w:rsidRPr="00995121" w:rsidRDefault="002A1A55" w:rsidP="00F52297">
            <w:pPr>
              <w:snapToGrid w:val="0"/>
              <w:ind w:left="113" w:right="113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IRC</w:t>
            </w:r>
          </w:p>
        </w:tc>
      </w:tr>
      <w:tr w:rsidR="002A1A55" w:rsidRPr="00995121" w14:paraId="0F4053DA" w14:textId="77777777" w:rsidTr="00F52297">
        <w:trPr>
          <w:trHeight w:val="3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4C280" w14:textId="77777777" w:rsidR="002A1A55" w:rsidRPr="00995121" w:rsidRDefault="002A1A55" w:rsidP="00F52297">
            <w:pPr>
              <w:pStyle w:val="Corpodeltesto21"/>
              <w:jc w:val="lef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 xml:space="preserve">Interrogazione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697D8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C1029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4D4CD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4A97E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72BA1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185B2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2DF13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49478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0C51F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6DDC0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5DE07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36CC4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2A1A55" w:rsidRPr="00995121" w14:paraId="3BA0E087" w14:textId="77777777" w:rsidTr="00F52297">
        <w:trPr>
          <w:trHeight w:val="3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D91F6" w14:textId="77777777" w:rsidR="002A1A55" w:rsidRPr="00995121" w:rsidRDefault="002A1A55" w:rsidP="00F52297">
            <w:pPr>
              <w:pStyle w:val="Corpodeltesto21"/>
              <w:jc w:val="lef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Questionario strutturato e semistrutturato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553F3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252FD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69937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09CA2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5E1E6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7EF5F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6FFE7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42C71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9B7A0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66765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9413E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8C02A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2A1A55" w:rsidRPr="00995121" w14:paraId="11E88FE2" w14:textId="77777777" w:rsidTr="00F52297">
        <w:trPr>
          <w:trHeight w:val="3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269A5" w14:textId="77777777" w:rsidR="002A1A55" w:rsidRPr="00995121" w:rsidRDefault="002A1A55" w:rsidP="00F52297">
            <w:pPr>
              <w:pStyle w:val="Corpodeltesto21"/>
              <w:jc w:val="lef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Relazione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BA72D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920B8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91599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E77DC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8EE57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9C5B05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C995E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4A117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49F3D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D9D42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6CC5D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AC807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2A1A55" w:rsidRPr="00995121" w14:paraId="3C1591BC" w14:textId="77777777" w:rsidTr="00F52297">
        <w:trPr>
          <w:trHeight w:val="3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494B0" w14:textId="77777777" w:rsidR="002A1A55" w:rsidRPr="00995121" w:rsidRDefault="002A1A55" w:rsidP="00F52297">
            <w:pPr>
              <w:pStyle w:val="Corpodeltesto21"/>
              <w:jc w:val="lef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Traduzione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8F7A2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0D793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ACE17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0F7DD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C192E9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DB2E6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51056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08F41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48C8D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0D231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C7AE5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3558B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2A1A55" w:rsidRPr="00995121" w14:paraId="3FC04A1C" w14:textId="77777777" w:rsidTr="00F52297">
        <w:trPr>
          <w:trHeight w:val="3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4A3C7" w14:textId="77777777" w:rsidR="002A1A55" w:rsidRPr="00995121" w:rsidRDefault="002A1A55" w:rsidP="00F52297">
            <w:pPr>
              <w:pStyle w:val="Corpodeltesto21"/>
              <w:jc w:val="lef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 xml:space="preserve">Produzione scritta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BD1E6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03EC4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4D9B7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12CB4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CCC74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C80E4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598352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FA81F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1841B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5C74A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B46A8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2A712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2A1A55" w:rsidRPr="00995121" w14:paraId="113AEAB1" w14:textId="77777777" w:rsidTr="00F52297">
        <w:trPr>
          <w:trHeight w:val="3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7F5A7" w14:textId="77777777" w:rsidR="002A1A55" w:rsidRPr="00995121" w:rsidRDefault="002A1A55" w:rsidP="00F52297">
            <w:pPr>
              <w:pStyle w:val="Corpodeltesto21"/>
              <w:jc w:val="lef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 xml:space="preserve">Prova pratica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7ED92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1D514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82E58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6A3CA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62A3E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F464B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886CF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88BB1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3CCA3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E39B1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82925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F555E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2A1A55" w:rsidRPr="00995121" w14:paraId="4242809E" w14:textId="77777777" w:rsidTr="00F52297">
        <w:trPr>
          <w:trHeight w:val="3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A3F3A" w14:textId="77777777" w:rsidR="002A1A55" w:rsidRPr="00995121" w:rsidRDefault="002A1A55" w:rsidP="00F52297">
            <w:pPr>
              <w:pStyle w:val="Corpodeltesto21"/>
              <w:jc w:val="lef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Verifica a tempo</w:t>
            </w:r>
            <w:r w:rsidRPr="00995121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684D04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F6E18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F47D1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2E023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D75EF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215C8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CA9031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A8F6E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D2A74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28686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F891E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BED7C" w14:textId="77777777" w:rsidR="002A1A55" w:rsidRPr="00995121" w:rsidRDefault="002A1A55" w:rsidP="00F52297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0C4D0DAF" w14:textId="77777777" w:rsidR="002A1A55" w:rsidRPr="00995121" w:rsidRDefault="002A1A55" w:rsidP="002A1A55">
      <w:pPr>
        <w:spacing w:after="0" w:line="360" w:lineRule="auto"/>
        <w:rPr>
          <w:rFonts w:cs="Calibri"/>
          <w:b/>
          <w:sz w:val="24"/>
          <w:szCs w:val="24"/>
        </w:rPr>
      </w:pPr>
    </w:p>
    <w:p w14:paraId="0312B5B7" w14:textId="77777777" w:rsidR="002A1A55" w:rsidRPr="00995121" w:rsidRDefault="002A1A55" w:rsidP="002A1A55">
      <w:pPr>
        <w:spacing w:after="0" w:line="360" w:lineRule="auto"/>
        <w:rPr>
          <w:rFonts w:cs="Calibri"/>
          <w:b/>
          <w:sz w:val="24"/>
          <w:szCs w:val="24"/>
        </w:rPr>
      </w:pPr>
    </w:p>
    <w:p w14:paraId="7FD1D75D" w14:textId="77777777" w:rsidR="002A1A55" w:rsidRPr="00995121" w:rsidRDefault="002A1A55" w:rsidP="002A1A55">
      <w:pPr>
        <w:spacing w:after="0" w:line="360" w:lineRule="auto"/>
        <w:rPr>
          <w:rFonts w:cs="Calibri"/>
          <w:b/>
          <w:sz w:val="24"/>
          <w:szCs w:val="24"/>
        </w:rPr>
      </w:pPr>
    </w:p>
    <w:p w14:paraId="303FF93C" w14:textId="77777777" w:rsidR="002A1A55" w:rsidRPr="00995121" w:rsidRDefault="002A1A55" w:rsidP="002A1A55">
      <w:pPr>
        <w:spacing w:after="0" w:line="360" w:lineRule="auto"/>
        <w:rPr>
          <w:rFonts w:cs="Calibri"/>
          <w:b/>
          <w:sz w:val="24"/>
          <w:szCs w:val="24"/>
        </w:rPr>
      </w:pPr>
    </w:p>
    <w:p w14:paraId="21493350" w14:textId="77777777" w:rsidR="002A1A55" w:rsidRPr="00995121" w:rsidRDefault="002A1A55" w:rsidP="002A1A55">
      <w:pPr>
        <w:spacing w:after="0" w:line="360" w:lineRule="auto"/>
        <w:rPr>
          <w:rFonts w:cs="Calibri"/>
          <w:b/>
          <w:sz w:val="24"/>
          <w:szCs w:val="24"/>
        </w:rPr>
      </w:pPr>
    </w:p>
    <w:p w14:paraId="1042469A" w14:textId="77777777" w:rsidR="002A1A55" w:rsidRPr="00995121" w:rsidRDefault="002A1A55" w:rsidP="002A1A55">
      <w:pPr>
        <w:spacing w:after="0" w:line="360" w:lineRule="auto"/>
        <w:rPr>
          <w:rFonts w:cs="Calibri"/>
          <w:b/>
          <w:sz w:val="24"/>
          <w:szCs w:val="24"/>
        </w:rPr>
      </w:pPr>
    </w:p>
    <w:p w14:paraId="599B40CF" w14:textId="77777777" w:rsidR="002A1A55" w:rsidRPr="00995121" w:rsidRDefault="002A1A55" w:rsidP="002A1A55">
      <w:pPr>
        <w:spacing w:after="0" w:line="360" w:lineRule="auto"/>
        <w:rPr>
          <w:rFonts w:cs="Calibri"/>
          <w:b/>
          <w:sz w:val="24"/>
          <w:szCs w:val="24"/>
        </w:rPr>
      </w:pPr>
    </w:p>
    <w:p w14:paraId="34122E40" w14:textId="77777777" w:rsidR="002A1A55" w:rsidRPr="00995121" w:rsidRDefault="002A1A55" w:rsidP="002A1A55">
      <w:pPr>
        <w:spacing w:after="0" w:line="360" w:lineRule="auto"/>
        <w:rPr>
          <w:rFonts w:cs="Calibri"/>
          <w:b/>
          <w:sz w:val="24"/>
          <w:szCs w:val="24"/>
        </w:rPr>
      </w:pPr>
    </w:p>
    <w:p w14:paraId="38851A0D" w14:textId="77777777" w:rsidR="002A1A55" w:rsidRPr="00995121" w:rsidRDefault="002A1A55" w:rsidP="002A1A55">
      <w:pPr>
        <w:spacing w:after="0" w:line="360" w:lineRule="auto"/>
        <w:rPr>
          <w:rFonts w:cs="Calibri"/>
          <w:b/>
          <w:sz w:val="24"/>
          <w:szCs w:val="24"/>
        </w:rPr>
      </w:pPr>
    </w:p>
    <w:p w14:paraId="65454587" w14:textId="77777777" w:rsidR="002A1A55" w:rsidRPr="00995121" w:rsidRDefault="002A1A55" w:rsidP="002A1A55">
      <w:pPr>
        <w:spacing w:after="0" w:line="360" w:lineRule="auto"/>
        <w:rPr>
          <w:rFonts w:cs="Calibri"/>
          <w:b/>
          <w:sz w:val="24"/>
          <w:szCs w:val="24"/>
        </w:rPr>
      </w:pPr>
    </w:p>
    <w:p w14:paraId="2D893FF5" w14:textId="77777777" w:rsidR="002A1A55" w:rsidRPr="00995121" w:rsidRDefault="002A1A55" w:rsidP="002A1A55">
      <w:pPr>
        <w:spacing w:after="0" w:line="360" w:lineRule="auto"/>
        <w:rPr>
          <w:rFonts w:cs="Calibri"/>
          <w:b/>
          <w:sz w:val="24"/>
          <w:szCs w:val="24"/>
        </w:rPr>
      </w:pPr>
    </w:p>
    <w:p w14:paraId="056773C6" w14:textId="77777777" w:rsidR="002A1A55" w:rsidRPr="00995121" w:rsidRDefault="002A1A55" w:rsidP="002A1A55">
      <w:pPr>
        <w:spacing w:after="0" w:line="360" w:lineRule="auto"/>
        <w:rPr>
          <w:rFonts w:cs="Calibri"/>
          <w:b/>
          <w:sz w:val="24"/>
          <w:szCs w:val="24"/>
        </w:rPr>
      </w:pPr>
    </w:p>
    <w:p w14:paraId="6CD11744" w14:textId="77777777" w:rsidR="002A1A55" w:rsidRPr="00995121" w:rsidRDefault="002A1A55" w:rsidP="002A1A55">
      <w:pPr>
        <w:spacing w:after="0" w:line="360" w:lineRule="auto"/>
        <w:rPr>
          <w:rFonts w:cs="Calibri"/>
          <w:b/>
          <w:sz w:val="24"/>
          <w:szCs w:val="24"/>
        </w:rPr>
      </w:pPr>
    </w:p>
    <w:p w14:paraId="501A3D3D" w14:textId="77777777" w:rsidR="002A1A55" w:rsidRPr="000F4245" w:rsidRDefault="002A1A55" w:rsidP="002A1A55">
      <w:pPr>
        <w:spacing w:after="0" w:line="360" w:lineRule="auto"/>
        <w:rPr>
          <w:rFonts w:cs="Calibri"/>
          <w:sz w:val="24"/>
          <w:szCs w:val="24"/>
        </w:rPr>
      </w:pPr>
      <w:r w:rsidRPr="000F4245">
        <w:rPr>
          <w:rFonts w:cs="Calibri"/>
          <w:sz w:val="24"/>
          <w:szCs w:val="24"/>
        </w:rPr>
        <w:lastRenderedPageBreak/>
        <w:t>Gri</w:t>
      </w:r>
      <w:r>
        <w:rPr>
          <w:rFonts w:cs="Calibri"/>
          <w:sz w:val="24"/>
          <w:szCs w:val="24"/>
        </w:rPr>
        <w:t>glia dei criteri di valutazione riferita anche alle attività di DAD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880"/>
        <w:gridCol w:w="3081"/>
        <w:gridCol w:w="4111"/>
      </w:tblGrid>
      <w:tr w:rsidR="002A1A55" w:rsidRPr="00995121" w14:paraId="72DBDDA5" w14:textId="77777777" w:rsidTr="00F52297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C3BE8" w14:textId="77777777" w:rsidR="002A1A55" w:rsidRPr="00995121" w:rsidRDefault="002A1A55" w:rsidP="00F52297">
            <w:pPr>
              <w:snapToGrid w:val="0"/>
              <w:spacing w:after="0" w:line="100" w:lineRule="atLeast"/>
              <w:jc w:val="center"/>
              <w:rPr>
                <w:rFonts w:cs="Calibri"/>
                <w:b/>
                <w:sz w:val="24"/>
                <w:szCs w:val="24"/>
              </w:rPr>
            </w:pPr>
            <w:r w:rsidRPr="00995121">
              <w:rPr>
                <w:rFonts w:cs="Calibri"/>
                <w:b/>
                <w:sz w:val="24"/>
                <w:szCs w:val="24"/>
              </w:rPr>
              <w:t>Voto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2F896" w14:textId="77777777" w:rsidR="002A1A55" w:rsidRPr="00995121" w:rsidRDefault="002A1A55" w:rsidP="00F52297">
            <w:pPr>
              <w:snapToGrid w:val="0"/>
              <w:spacing w:after="0" w:line="100" w:lineRule="atLeast"/>
              <w:jc w:val="center"/>
              <w:rPr>
                <w:rFonts w:cs="Calibri"/>
                <w:b/>
                <w:sz w:val="24"/>
                <w:szCs w:val="24"/>
              </w:rPr>
            </w:pPr>
            <w:r w:rsidRPr="00995121">
              <w:rPr>
                <w:rFonts w:cs="Calibri"/>
                <w:b/>
                <w:sz w:val="24"/>
                <w:szCs w:val="24"/>
              </w:rPr>
              <w:t>Giudizio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7935E" w14:textId="77777777" w:rsidR="002A1A55" w:rsidRPr="00995121" w:rsidRDefault="002A1A55" w:rsidP="00F52297">
            <w:pPr>
              <w:snapToGrid w:val="0"/>
              <w:spacing w:after="0" w:line="100" w:lineRule="atLeast"/>
              <w:jc w:val="center"/>
              <w:rPr>
                <w:rFonts w:cs="Calibri"/>
                <w:b/>
                <w:sz w:val="24"/>
                <w:szCs w:val="24"/>
              </w:rPr>
            </w:pPr>
            <w:r w:rsidRPr="00995121">
              <w:rPr>
                <w:rFonts w:cs="Calibri"/>
                <w:b/>
                <w:sz w:val="24"/>
                <w:szCs w:val="24"/>
              </w:rPr>
              <w:t>Impegno e motivazione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D672D" w14:textId="77777777" w:rsidR="002A1A55" w:rsidRPr="00995121" w:rsidRDefault="002A1A55" w:rsidP="00F52297">
            <w:pPr>
              <w:snapToGrid w:val="0"/>
              <w:spacing w:after="0" w:line="100" w:lineRule="atLeast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b/>
                <w:sz w:val="24"/>
                <w:szCs w:val="24"/>
              </w:rPr>
              <w:t>Indicatori di conoscenze/competenze</w:t>
            </w:r>
          </w:p>
        </w:tc>
      </w:tr>
      <w:tr w:rsidR="002A1A55" w:rsidRPr="00995121" w14:paraId="6176D247" w14:textId="77777777" w:rsidTr="00F52297">
        <w:trPr>
          <w:cantSplit/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D2FAE6" w14:textId="77777777" w:rsidR="002A1A55" w:rsidRPr="00995121" w:rsidRDefault="002A1A55" w:rsidP="00F52297">
            <w:pPr>
              <w:snapToGrid w:val="0"/>
              <w:spacing w:after="0" w:line="100" w:lineRule="atLeast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1 - 2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04269" w14:textId="77777777" w:rsidR="002A1A55" w:rsidRPr="00995121" w:rsidRDefault="002A1A55" w:rsidP="00F52297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Negativo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0B5E5" w14:textId="77777777" w:rsidR="002A1A55" w:rsidRPr="00995121" w:rsidRDefault="002A1A55" w:rsidP="00F52297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L’allievo non presenta alcun impegno e alcuna motivazione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F06DA" w14:textId="77777777" w:rsidR="002A1A55" w:rsidRPr="00995121" w:rsidRDefault="002A1A55" w:rsidP="00F52297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 xml:space="preserve">Mancata acquisizione di elementi, nessun progresso rispetto ai livelli di partenza </w:t>
            </w:r>
          </w:p>
        </w:tc>
      </w:tr>
      <w:tr w:rsidR="002A1A55" w:rsidRPr="00995121" w14:paraId="2B6B4C53" w14:textId="77777777" w:rsidTr="00F52297">
        <w:trPr>
          <w:cantSplit/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66DDC04" w14:textId="77777777" w:rsidR="002A1A55" w:rsidRPr="00995121" w:rsidRDefault="002A1A55" w:rsidP="00F52297">
            <w:pPr>
              <w:spacing w:after="0" w:line="100" w:lineRule="atLeast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3 - 4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E4058" w14:textId="77777777" w:rsidR="002A1A55" w:rsidRPr="00995121" w:rsidRDefault="002A1A55" w:rsidP="00F52297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Gravemente Insufficiente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76754" w14:textId="77777777" w:rsidR="002A1A55" w:rsidRPr="00995121" w:rsidRDefault="002A1A55" w:rsidP="00F52297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L’allievo mostra impegno sporadico e scarsa motivazione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3E8EA" w14:textId="77777777" w:rsidR="002A1A55" w:rsidRPr="00995121" w:rsidRDefault="002A1A55" w:rsidP="00F52297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Acquisizione lacunosa dei contenuti e delle tecniche, numerosi e gravi errori nell’applicazione, esposizione disorganica</w:t>
            </w:r>
          </w:p>
        </w:tc>
      </w:tr>
      <w:tr w:rsidR="002A1A55" w:rsidRPr="00995121" w14:paraId="1FE11776" w14:textId="77777777" w:rsidTr="00F52297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BD49C" w14:textId="77777777" w:rsidR="002A1A55" w:rsidRPr="00995121" w:rsidRDefault="002A1A55" w:rsidP="00F52297">
            <w:pPr>
              <w:spacing w:after="0" w:line="100" w:lineRule="atLeast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830F3" w14:textId="77777777" w:rsidR="002A1A55" w:rsidRPr="00995121" w:rsidRDefault="002A1A55" w:rsidP="00F52297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Insufficiente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AB0AB" w14:textId="77777777" w:rsidR="002A1A55" w:rsidRPr="00995121" w:rsidRDefault="002A1A55" w:rsidP="00F52297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L’allievo mostra impegno irregolare e incostanza nella motivazione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87A85" w14:textId="77777777" w:rsidR="002A1A55" w:rsidRPr="00995121" w:rsidRDefault="002A1A55" w:rsidP="00F52297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Acquisizione superficiale delle conoscenze, preparazione incompleta con utilizzo di termini non sempre appropriati, errori non particolarmente gravi nell’applicazione.</w:t>
            </w:r>
          </w:p>
        </w:tc>
      </w:tr>
      <w:tr w:rsidR="002A1A55" w:rsidRPr="00995121" w14:paraId="70C52367" w14:textId="77777777" w:rsidTr="00F52297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DC6DD" w14:textId="77777777" w:rsidR="002A1A55" w:rsidRPr="00995121" w:rsidRDefault="002A1A55" w:rsidP="00F52297">
            <w:pPr>
              <w:spacing w:after="0" w:line="100" w:lineRule="atLeast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2BA37" w14:textId="77777777" w:rsidR="002A1A55" w:rsidRPr="00995121" w:rsidRDefault="002A1A55" w:rsidP="00F52297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Sufficiente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EB715" w14:textId="77777777" w:rsidR="002A1A55" w:rsidRPr="00995121" w:rsidRDefault="002A1A55" w:rsidP="00F52297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L’allievo mostra impegno regolare e un adeguato grado di motivazione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27812" w14:textId="77777777" w:rsidR="002A1A55" w:rsidRPr="00995121" w:rsidRDefault="002A1A55" w:rsidP="00F52297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Acquisizione di base con una esposizione delle informazioni di tipo manualistico, corrispondente agli obbiettivi minimi, errori lievi nell’applicazione.</w:t>
            </w:r>
          </w:p>
        </w:tc>
      </w:tr>
      <w:tr w:rsidR="002A1A55" w:rsidRPr="00995121" w14:paraId="3B9EC94D" w14:textId="77777777" w:rsidTr="00F52297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C1097" w14:textId="77777777" w:rsidR="002A1A55" w:rsidRPr="00995121" w:rsidRDefault="002A1A55" w:rsidP="00F52297">
            <w:pPr>
              <w:spacing w:after="0" w:line="100" w:lineRule="atLeast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55987" w14:textId="77777777" w:rsidR="002A1A55" w:rsidRPr="00995121" w:rsidRDefault="002A1A55" w:rsidP="00F52297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Discreto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8886BA" w14:textId="77777777" w:rsidR="002A1A55" w:rsidRPr="00995121" w:rsidRDefault="002A1A55" w:rsidP="00F52297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L’allievo mostra costante impegno ed è motivato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82FB" w14:textId="77777777" w:rsidR="002A1A55" w:rsidRPr="00995121" w:rsidRDefault="002A1A55" w:rsidP="00F52297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Acquisizione diligente di informazioni essenziali esposte con terminologia appropriata, soddisfacenti competenze di collegamento nell’utilizzare le informazioni per orientarsi, senza difficoltà, in situazioni note.</w:t>
            </w:r>
          </w:p>
        </w:tc>
      </w:tr>
      <w:tr w:rsidR="002A1A55" w:rsidRPr="00995121" w14:paraId="1967C49E" w14:textId="77777777" w:rsidTr="00F52297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D5B06" w14:textId="77777777" w:rsidR="002A1A55" w:rsidRPr="00995121" w:rsidRDefault="002A1A55" w:rsidP="00F52297">
            <w:pPr>
              <w:spacing w:after="0" w:line="100" w:lineRule="atLeast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9DD09" w14:textId="77777777" w:rsidR="002A1A55" w:rsidRPr="00995121" w:rsidRDefault="002A1A55" w:rsidP="00F52297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Buono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14C4E" w14:textId="77777777" w:rsidR="002A1A55" w:rsidRPr="00995121" w:rsidRDefault="002A1A55" w:rsidP="00F52297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L’allievo mostra costanza nell’impegno, è seriamente motivato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9225B" w14:textId="77777777" w:rsidR="002A1A55" w:rsidRPr="00995121" w:rsidRDefault="002A1A55" w:rsidP="00F52297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Acquisizione più che soddisfacente dei contenuti e delle tecniche con la conoscenza precisa degli argomenti e un’esposizione chiara e fluida, con l’utilizzo di termini specifici e appropriati.</w:t>
            </w:r>
          </w:p>
        </w:tc>
      </w:tr>
      <w:tr w:rsidR="002A1A55" w:rsidRPr="00995121" w14:paraId="2348BF05" w14:textId="77777777" w:rsidTr="00F52297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EA6C8" w14:textId="77777777" w:rsidR="002A1A55" w:rsidRPr="00995121" w:rsidRDefault="002A1A55" w:rsidP="00F52297">
            <w:pPr>
              <w:spacing w:after="0" w:line="100" w:lineRule="atLeast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 xml:space="preserve">9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12824" w14:textId="77777777" w:rsidR="002A1A55" w:rsidRPr="00995121" w:rsidRDefault="002A1A55" w:rsidP="00F52297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Ottimo</w:t>
            </w:r>
          </w:p>
          <w:p w14:paraId="37EDAC9E" w14:textId="77777777" w:rsidR="002A1A55" w:rsidRPr="00995121" w:rsidRDefault="002A1A55" w:rsidP="00F52297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40470" w14:textId="77777777" w:rsidR="002A1A55" w:rsidRPr="00995121" w:rsidRDefault="002A1A55" w:rsidP="00F52297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L’allievo mostra costanza e serietà nell’impegno, evidenzia una considerevole motivazione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B0AC4" w14:textId="77777777" w:rsidR="002A1A55" w:rsidRPr="00995121" w:rsidRDefault="002A1A55" w:rsidP="00F52297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Acquisizione caratterizzata da competenze di rielaborazione personale, di approfondimento con un’esposizione sicura e appropriata.</w:t>
            </w:r>
          </w:p>
        </w:tc>
      </w:tr>
      <w:tr w:rsidR="002A1A55" w:rsidRPr="00995121" w14:paraId="6FBF132D" w14:textId="77777777" w:rsidTr="00F52297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4F709" w14:textId="77777777" w:rsidR="002A1A55" w:rsidRPr="00995121" w:rsidRDefault="002A1A55" w:rsidP="00F52297">
            <w:pPr>
              <w:spacing w:after="0" w:line="100" w:lineRule="atLeast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5F467" w14:textId="77777777" w:rsidR="002A1A55" w:rsidRPr="00995121" w:rsidRDefault="002A1A55" w:rsidP="00F52297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Eccellente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DEEFB" w14:textId="77777777" w:rsidR="002A1A55" w:rsidRPr="00995121" w:rsidRDefault="002A1A55" w:rsidP="00F52297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L’allievo mostra un elevato grado di impegno, serietà, costanza in tutte le attività proposte.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5EBAC" w14:textId="77777777" w:rsidR="002A1A55" w:rsidRPr="00995121" w:rsidRDefault="002A1A55" w:rsidP="00F52297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Acquisizione caratterizzata da competenze di collegamento ed utilizzo delle conoscenze attinte da ambiti pluridisciplinari con sicura padronanza della terminologia; le prove sostenute sono complete, approfondite, rigorose e personalmente rielaborate.</w:t>
            </w:r>
          </w:p>
        </w:tc>
      </w:tr>
    </w:tbl>
    <w:p w14:paraId="104FA28E" w14:textId="77777777" w:rsidR="002A1A55" w:rsidRPr="00995121" w:rsidRDefault="002A1A55" w:rsidP="002A1A55">
      <w:pPr>
        <w:spacing w:after="0" w:line="360" w:lineRule="auto"/>
        <w:ind w:left="420" w:hanging="357"/>
        <w:rPr>
          <w:rFonts w:cs="Calibri"/>
          <w:b/>
          <w:sz w:val="24"/>
          <w:szCs w:val="24"/>
        </w:rPr>
      </w:pPr>
    </w:p>
    <w:p w14:paraId="7E2B0785" w14:textId="77777777" w:rsidR="002A1A55" w:rsidRPr="00995121" w:rsidRDefault="002A1A55" w:rsidP="002A1A55">
      <w:pPr>
        <w:spacing w:after="0" w:line="360" w:lineRule="auto"/>
        <w:ind w:hanging="16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5</w:t>
      </w:r>
      <w:r w:rsidRPr="00995121">
        <w:rPr>
          <w:rFonts w:cs="Calibri"/>
          <w:b/>
          <w:sz w:val="24"/>
          <w:szCs w:val="24"/>
        </w:rPr>
        <w:t xml:space="preserve">. </w:t>
      </w:r>
      <w:r>
        <w:rPr>
          <w:rFonts w:cs="Calibri"/>
          <w:b/>
          <w:sz w:val="24"/>
          <w:szCs w:val="24"/>
        </w:rPr>
        <w:t xml:space="preserve"> </w:t>
      </w:r>
      <w:r w:rsidRPr="00995121">
        <w:rPr>
          <w:rFonts w:cs="Calibri"/>
          <w:b/>
          <w:sz w:val="24"/>
          <w:szCs w:val="24"/>
        </w:rPr>
        <w:t xml:space="preserve">Attività di </w:t>
      </w:r>
      <w:r>
        <w:rPr>
          <w:rFonts w:cs="Calibri"/>
          <w:b/>
          <w:sz w:val="24"/>
          <w:szCs w:val="24"/>
        </w:rPr>
        <w:t>sostegno</w:t>
      </w:r>
      <w:r w:rsidRPr="00995121">
        <w:rPr>
          <w:rFonts w:cs="Calibri"/>
          <w:b/>
          <w:sz w:val="24"/>
          <w:szCs w:val="24"/>
        </w:rPr>
        <w:t>/recupero.</w:t>
      </w:r>
    </w:p>
    <w:p w14:paraId="53CC69A2" w14:textId="77777777" w:rsidR="002A1A55" w:rsidRPr="00995121" w:rsidRDefault="002A1A55" w:rsidP="002A1A55">
      <w:pPr>
        <w:spacing w:after="0" w:line="360" w:lineRule="auto"/>
        <w:jc w:val="both"/>
        <w:rPr>
          <w:rFonts w:cs="Calibri"/>
          <w:sz w:val="24"/>
          <w:szCs w:val="24"/>
        </w:rPr>
      </w:pPr>
      <w:r w:rsidRPr="00995121">
        <w:rPr>
          <w:rFonts w:cs="Calibri"/>
          <w:sz w:val="24"/>
          <w:szCs w:val="24"/>
        </w:rPr>
        <w:t>Per raggiungere gli obiettivi il C.d.C. ha adottato le seguenti strategie</w:t>
      </w:r>
      <w:r>
        <w:rPr>
          <w:rFonts w:cs="Calibri"/>
          <w:sz w:val="24"/>
          <w:szCs w:val="24"/>
        </w:rPr>
        <w:t>, anche nella DAD</w:t>
      </w:r>
      <w:r w:rsidRPr="00995121">
        <w:rPr>
          <w:rFonts w:cs="Calibri"/>
          <w:sz w:val="24"/>
          <w:szCs w:val="24"/>
        </w:rPr>
        <w:t>:</w:t>
      </w:r>
    </w:p>
    <w:p w14:paraId="63FD507A" w14:textId="77777777" w:rsidR="002A1A55" w:rsidRPr="00995121" w:rsidRDefault="002A1A55" w:rsidP="002A1A55">
      <w:pPr>
        <w:numPr>
          <w:ilvl w:val="0"/>
          <w:numId w:val="6"/>
        </w:numPr>
        <w:spacing w:after="0" w:line="360" w:lineRule="auto"/>
        <w:ind w:left="0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□</w:t>
      </w:r>
      <w:r>
        <w:rPr>
          <w:rFonts w:cs="Calibri"/>
          <w:sz w:val="24"/>
          <w:szCs w:val="24"/>
        </w:rPr>
        <w:tab/>
      </w:r>
      <w:r w:rsidRPr="00995121">
        <w:rPr>
          <w:rFonts w:cs="Calibri"/>
          <w:sz w:val="24"/>
          <w:szCs w:val="24"/>
        </w:rPr>
        <w:t>recupero curricolare</w:t>
      </w:r>
    </w:p>
    <w:p w14:paraId="0805565A" w14:textId="77777777" w:rsidR="002A1A55" w:rsidRPr="00995121" w:rsidRDefault="002A1A55" w:rsidP="002A1A55">
      <w:pPr>
        <w:numPr>
          <w:ilvl w:val="0"/>
          <w:numId w:val="6"/>
        </w:numPr>
        <w:spacing w:after="0" w:line="360" w:lineRule="auto"/>
        <w:ind w:left="0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□</w:t>
      </w:r>
      <w:r>
        <w:rPr>
          <w:rFonts w:cs="Calibri"/>
          <w:sz w:val="24"/>
          <w:szCs w:val="24"/>
        </w:rPr>
        <w:tab/>
      </w:r>
      <w:r w:rsidRPr="00995121">
        <w:rPr>
          <w:rFonts w:cs="Calibri"/>
          <w:sz w:val="24"/>
          <w:szCs w:val="24"/>
        </w:rPr>
        <w:t>recupero guidato</w:t>
      </w:r>
    </w:p>
    <w:p w14:paraId="4FCE821A" w14:textId="77777777" w:rsidR="002A1A55" w:rsidRPr="00995121" w:rsidRDefault="002A1A55" w:rsidP="002A1A55">
      <w:pPr>
        <w:numPr>
          <w:ilvl w:val="0"/>
          <w:numId w:val="6"/>
        </w:numPr>
        <w:spacing w:after="0" w:line="360" w:lineRule="auto"/>
        <w:ind w:left="0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□</w:t>
      </w:r>
      <w:r>
        <w:rPr>
          <w:rFonts w:cs="Calibri"/>
          <w:sz w:val="24"/>
          <w:szCs w:val="24"/>
        </w:rPr>
        <w:tab/>
      </w:r>
      <w:r w:rsidRPr="00995121">
        <w:rPr>
          <w:rFonts w:cs="Calibri"/>
          <w:sz w:val="24"/>
          <w:szCs w:val="24"/>
        </w:rPr>
        <w:t>organizzazione di specifiche attività per gruppi di studenti</w:t>
      </w:r>
    </w:p>
    <w:p w14:paraId="4061FD41" w14:textId="77777777" w:rsidR="002A1A55" w:rsidRPr="00995121" w:rsidRDefault="002A1A55" w:rsidP="002A1A55">
      <w:pPr>
        <w:numPr>
          <w:ilvl w:val="0"/>
          <w:numId w:val="6"/>
        </w:numPr>
        <w:spacing w:after="0" w:line="360" w:lineRule="auto"/>
        <w:ind w:left="0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□</w:t>
      </w:r>
      <w:r>
        <w:rPr>
          <w:rFonts w:cs="Calibri"/>
          <w:sz w:val="24"/>
          <w:szCs w:val="24"/>
        </w:rPr>
        <w:tab/>
      </w:r>
      <w:r w:rsidRPr="00995121">
        <w:rPr>
          <w:rFonts w:cs="Calibri"/>
          <w:sz w:val="24"/>
          <w:szCs w:val="24"/>
        </w:rPr>
        <w:t>assegnazione di esercizi per casa agli studenti in difficoltà</w:t>
      </w:r>
    </w:p>
    <w:p w14:paraId="0A3D9057" w14:textId="77777777" w:rsidR="002A1A55" w:rsidRPr="00995121" w:rsidRDefault="002A1A55" w:rsidP="002A1A55">
      <w:pPr>
        <w:numPr>
          <w:ilvl w:val="0"/>
          <w:numId w:val="6"/>
        </w:numPr>
        <w:tabs>
          <w:tab w:val="left" w:pos="709"/>
        </w:tabs>
        <w:spacing w:after="0" w:line="360" w:lineRule="auto"/>
        <w:ind w:left="363" w:hanging="363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□</w:t>
      </w:r>
      <w:r>
        <w:rPr>
          <w:rFonts w:cs="Calibri"/>
          <w:sz w:val="24"/>
          <w:szCs w:val="24"/>
        </w:rPr>
        <w:tab/>
      </w:r>
      <w:r w:rsidRPr="00995121">
        <w:rPr>
          <w:rFonts w:cs="Calibri"/>
          <w:sz w:val="24"/>
          <w:szCs w:val="24"/>
        </w:rPr>
        <w:t xml:space="preserve">corsi di potenziamento, svolgimento di temi relativi alle due prove scritte d’esame, </w:t>
      </w:r>
      <w:r>
        <w:rPr>
          <w:rFonts w:cs="Calibri"/>
          <w:sz w:val="24"/>
          <w:szCs w:val="24"/>
        </w:rPr>
        <w:t xml:space="preserve">     </w:t>
      </w:r>
      <w:r w:rsidRPr="00995121">
        <w:rPr>
          <w:rFonts w:cs="Calibri"/>
          <w:sz w:val="24"/>
          <w:szCs w:val="24"/>
        </w:rPr>
        <w:t>simulazioni colloquio d’esame</w:t>
      </w:r>
    </w:p>
    <w:p w14:paraId="76D71864" w14:textId="77777777" w:rsidR="002A1A55" w:rsidRPr="00995121" w:rsidRDefault="002A1A55" w:rsidP="002A1A55">
      <w:pPr>
        <w:numPr>
          <w:ilvl w:val="0"/>
          <w:numId w:val="6"/>
        </w:numPr>
        <w:spacing w:after="0" w:line="360" w:lineRule="auto"/>
        <w:ind w:left="0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□</w:t>
      </w:r>
      <w:r>
        <w:rPr>
          <w:rFonts w:cs="Calibri"/>
          <w:sz w:val="24"/>
          <w:szCs w:val="24"/>
        </w:rPr>
        <w:tab/>
      </w:r>
      <w:r w:rsidRPr="00995121">
        <w:rPr>
          <w:rFonts w:cs="Calibri"/>
          <w:sz w:val="24"/>
          <w:szCs w:val="24"/>
        </w:rPr>
        <w:t>lavori di gruppo</w:t>
      </w:r>
    </w:p>
    <w:p w14:paraId="34CFBCC6" w14:textId="77777777" w:rsidR="002A1A55" w:rsidRPr="00995121" w:rsidRDefault="002A1A55" w:rsidP="002A1A55">
      <w:pPr>
        <w:numPr>
          <w:ilvl w:val="0"/>
          <w:numId w:val="6"/>
        </w:numPr>
        <w:spacing w:after="0" w:line="360" w:lineRule="auto"/>
        <w:ind w:left="0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□</w:t>
      </w:r>
      <w:r>
        <w:rPr>
          <w:rFonts w:cs="Calibri"/>
          <w:sz w:val="24"/>
          <w:szCs w:val="24"/>
        </w:rPr>
        <w:tab/>
      </w:r>
      <w:r w:rsidRPr="00995121">
        <w:rPr>
          <w:rFonts w:cs="Calibri"/>
          <w:sz w:val="24"/>
          <w:szCs w:val="24"/>
        </w:rPr>
        <w:t>esercizi di correzione e autocorrezione</w:t>
      </w:r>
    </w:p>
    <w:p w14:paraId="2089C8EE" w14:textId="77777777" w:rsidR="002A1A55" w:rsidRPr="00995121" w:rsidRDefault="002A1A55" w:rsidP="002A1A55">
      <w:pPr>
        <w:numPr>
          <w:ilvl w:val="0"/>
          <w:numId w:val="6"/>
        </w:numPr>
        <w:spacing w:after="0" w:line="360" w:lineRule="auto"/>
        <w:ind w:left="0" w:firstLine="0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□</w:t>
      </w:r>
      <w:r>
        <w:rPr>
          <w:rFonts w:cs="Calibri"/>
          <w:sz w:val="24"/>
          <w:szCs w:val="24"/>
        </w:rPr>
        <w:tab/>
      </w:r>
      <w:r w:rsidRPr="00995121">
        <w:rPr>
          <w:rFonts w:cs="Calibri"/>
          <w:sz w:val="24"/>
          <w:szCs w:val="24"/>
        </w:rPr>
        <w:t xml:space="preserve">feedback activities durante la lezione e prima dell'inizio della successiva </w:t>
      </w:r>
    </w:p>
    <w:p w14:paraId="60EE137F" w14:textId="77777777" w:rsidR="002A1A55" w:rsidRDefault="002A1A55" w:rsidP="002A1A55">
      <w:pPr>
        <w:spacing w:after="0" w:line="360" w:lineRule="auto"/>
        <w:ind w:firstLine="19"/>
        <w:rPr>
          <w:rFonts w:cs="Calibri"/>
          <w:b/>
          <w:sz w:val="24"/>
          <w:szCs w:val="24"/>
        </w:rPr>
      </w:pPr>
    </w:p>
    <w:p w14:paraId="286EE274" w14:textId="77777777" w:rsidR="002A1A55" w:rsidRDefault="002A1A55" w:rsidP="002A1A55">
      <w:pPr>
        <w:spacing w:after="0" w:line="360" w:lineRule="auto"/>
        <w:ind w:firstLine="19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6</w:t>
      </w:r>
      <w:r w:rsidRPr="00995121">
        <w:rPr>
          <w:rFonts w:cs="Calibri"/>
          <w:b/>
          <w:sz w:val="24"/>
          <w:szCs w:val="24"/>
        </w:rPr>
        <w:t xml:space="preserve">. Progetto </w:t>
      </w:r>
      <w:r>
        <w:rPr>
          <w:rFonts w:cs="Calibri"/>
          <w:b/>
          <w:sz w:val="24"/>
          <w:szCs w:val="24"/>
        </w:rPr>
        <w:t>d’Istituto per il PCTO</w:t>
      </w:r>
    </w:p>
    <w:p w14:paraId="40F24486" w14:textId="77777777" w:rsidR="002A1A55" w:rsidRDefault="002A1A55" w:rsidP="002A1A55">
      <w:pPr>
        <w:spacing w:after="0" w:line="360" w:lineRule="auto"/>
        <w:ind w:firstLine="1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L’allegata tabella riporta le attività di PCTO svolte dalla Classe.</w:t>
      </w:r>
    </w:p>
    <w:p w14:paraId="293B8DFD" w14:textId="77777777" w:rsidR="002A1A55" w:rsidRPr="000F4245" w:rsidRDefault="002A1A55" w:rsidP="002A1A55">
      <w:pPr>
        <w:spacing w:after="0" w:line="360" w:lineRule="auto"/>
        <w:ind w:firstLine="19"/>
        <w:rPr>
          <w:rFonts w:cs="Calibri"/>
          <w:sz w:val="24"/>
          <w:szCs w:val="24"/>
        </w:rPr>
      </w:pPr>
    </w:p>
    <w:p w14:paraId="6CC2FD6C" w14:textId="77777777" w:rsidR="002A1A55" w:rsidRDefault="002A1A55" w:rsidP="002A1A55">
      <w:pPr>
        <w:spacing w:after="0" w:line="360" w:lineRule="auto"/>
        <w:ind w:firstLine="19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7</w:t>
      </w:r>
      <w:r w:rsidRPr="00995121">
        <w:rPr>
          <w:rFonts w:cs="Calibri"/>
          <w:b/>
          <w:sz w:val="24"/>
          <w:szCs w:val="24"/>
        </w:rPr>
        <w:t xml:space="preserve">. </w:t>
      </w:r>
      <w:r>
        <w:rPr>
          <w:rFonts w:cs="Calibri"/>
          <w:b/>
          <w:sz w:val="24"/>
          <w:szCs w:val="24"/>
        </w:rPr>
        <w:t>Cittadinanza e Costituzione</w:t>
      </w:r>
    </w:p>
    <w:p w14:paraId="0F810243" w14:textId="77777777" w:rsidR="002A1A55" w:rsidRDefault="002A1A55" w:rsidP="002A1A55">
      <w:pPr>
        <w:spacing w:after="0" w:line="360" w:lineRule="auto"/>
        <w:ind w:firstLine="1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L’allegata documentazione certifica le attività ed i progetti attivati dall’Istituto conformemente al Curricolo di Cittadinanza e Costituzione.</w:t>
      </w:r>
    </w:p>
    <w:p w14:paraId="634078B7" w14:textId="77777777" w:rsidR="002A1A55" w:rsidRDefault="002A1A55" w:rsidP="002A1A55">
      <w:pPr>
        <w:spacing w:after="0" w:line="360" w:lineRule="auto"/>
        <w:rPr>
          <w:rFonts w:cs="Calibri"/>
          <w:sz w:val="24"/>
          <w:szCs w:val="24"/>
        </w:rPr>
      </w:pPr>
    </w:p>
    <w:p w14:paraId="3B63DD0C" w14:textId="77777777" w:rsidR="002A1A55" w:rsidRDefault="002A1A55" w:rsidP="002A1A55">
      <w:pPr>
        <w:spacing w:after="0" w:line="360" w:lineRule="auto"/>
        <w:rPr>
          <w:rFonts w:cs="Calibri"/>
          <w:b/>
          <w:sz w:val="24"/>
          <w:szCs w:val="24"/>
        </w:rPr>
      </w:pPr>
      <w:r w:rsidRPr="0054379B">
        <w:rPr>
          <w:rFonts w:cs="Calibri"/>
          <w:b/>
          <w:sz w:val="24"/>
          <w:szCs w:val="24"/>
        </w:rPr>
        <w:t>8. Allegati:</w:t>
      </w:r>
    </w:p>
    <w:p w14:paraId="0123E3AA" w14:textId="77777777" w:rsidR="002A1A55" w:rsidRDefault="002A1A55" w:rsidP="002A1A55">
      <w:pPr>
        <w:numPr>
          <w:ilvl w:val="0"/>
          <w:numId w:val="11"/>
        </w:numPr>
        <w:spacing w:after="0" w:line="360" w:lineRule="auto"/>
        <w:rPr>
          <w:rFonts w:cs="Calibri"/>
          <w:sz w:val="24"/>
          <w:szCs w:val="24"/>
        </w:rPr>
      </w:pPr>
      <w:r w:rsidRPr="0054379B">
        <w:rPr>
          <w:rFonts w:cs="Calibri"/>
          <w:sz w:val="24"/>
          <w:szCs w:val="24"/>
        </w:rPr>
        <w:t>Programmi disciplinari</w:t>
      </w:r>
    </w:p>
    <w:p w14:paraId="58E19D1D" w14:textId="77777777" w:rsidR="002A1A55" w:rsidRDefault="002A1A55" w:rsidP="002A1A55">
      <w:pPr>
        <w:numPr>
          <w:ilvl w:val="0"/>
          <w:numId w:val="11"/>
        </w:num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Griglia di valutazione del colloquio</w:t>
      </w:r>
    </w:p>
    <w:p w14:paraId="62554FC1" w14:textId="77777777" w:rsidR="002A1A55" w:rsidRDefault="002A1A55" w:rsidP="002A1A55">
      <w:pPr>
        <w:numPr>
          <w:ilvl w:val="0"/>
          <w:numId w:val="11"/>
        </w:num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Progetto d’Istituto per i PCTO</w:t>
      </w:r>
    </w:p>
    <w:p w14:paraId="7DE18BD5" w14:textId="77777777" w:rsidR="002A1A55" w:rsidRDefault="002A1A55" w:rsidP="002A1A55">
      <w:pPr>
        <w:numPr>
          <w:ilvl w:val="0"/>
          <w:numId w:val="11"/>
        </w:num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Documentazione relativa a Cittadinanza e Costituzione</w:t>
      </w:r>
    </w:p>
    <w:p w14:paraId="50BE59B9" w14:textId="77777777" w:rsidR="002A1A55" w:rsidRDefault="002A1A55" w:rsidP="002A1A55">
      <w:pPr>
        <w:numPr>
          <w:ilvl w:val="0"/>
          <w:numId w:val="11"/>
        </w:num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P.E.I., P.D.P., P.E.P.</w:t>
      </w:r>
    </w:p>
    <w:p w14:paraId="3184E50D" w14:textId="77777777" w:rsidR="002A1A55" w:rsidRPr="0054379B" w:rsidRDefault="002A1A55" w:rsidP="002A1A55">
      <w:pPr>
        <w:numPr>
          <w:ilvl w:val="0"/>
          <w:numId w:val="11"/>
        </w:num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Presentazione del lavoro di sostegno</w:t>
      </w:r>
    </w:p>
    <w:p w14:paraId="5B5942F6" w14:textId="77777777" w:rsidR="002A1A55" w:rsidRDefault="002A1A55"/>
    <w:sectPr w:rsidR="002A1A55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CE438" w14:textId="77777777" w:rsidR="004305C3" w:rsidRDefault="004305C3" w:rsidP="002A1A55">
      <w:pPr>
        <w:spacing w:after="0" w:line="240" w:lineRule="auto"/>
      </w:pPr>
      <w:r>
        <w:separator/>
      </w:r>
    </w:p>
  </w:endnote>
  <w:endnote w:type="continuationSeparator" w:id="0">
    <w:p w14:paraId="7C9D4AA4" w14:textId="77777777" w:rsidR="004305C3" w:rsidRDefault="004305C3" w:rsidP="002A1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85EA8" w14:textId="77777777" w:rsidR="004305C3" w:rsidRDefault="004305C3" w:rsidP="002A1A55">
      <w:pPr>
        <w:spacing w:after="0" w:line="240" w:lineRule="auto"/>
      </w:pPr>
      <w:r>
        <w:separator/>
      </w:r>
    </w:p>
  </w:footnote>
  <w:footnote w:type="continuationSeparator" w:id="0">
    <w:p w14:paraId="6B1A02C5" w14:textId="77777777" w:rsidR="004305C3" w:rsidRDefault="004305C3" w:rsidP="002A1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Ind w:w="-56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66"/>
      <w:gridCol w:w="8170"/>
      <w:gridCol w:w="1237"/>
    </w:tblGrid>
    <w:tr w:rsidR="002A1A55" w14:paraId="60B7DDD5" w14:textId="77777777" w:rsidTr="00D81F30">
      <w:tc>
        <w:tcPr>
          <w:tcW w:w="1366" w:type="dxa"/>
          <w:shd w:val="clear" w:color="auto" w:fill="auto"/>
          <w:vAlign w:val="center"/>
        </w:tcPr>
        <w:p w14:paraId="5FBF5480" w14:textId="77777777" w:rsidR="002A1A55" w:rsidRDefault="002A1A55" w:rsidP="00D81F30">
          <w:pPr>
            <w:pStyle w:val="Intestazione"/>
            <w:jc w:val="center"/>
            <w:rPr>
              <w:rFonts w:ascii="Tahoma" w:hAnsi="Tahoma" w:cs="Tahoma"/>
              <w:color w:val="4D4D4D"/>
              <w:sz w:val="28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35AB5783" wp14:editId="0948FE75">
                <wp:simplePos x="0" y="0"/>
                <wp:positionH relativeFrom="column">
                  <wp:posOffset>-21590</wp:posOffset>
                </wp:positionH>
                <wp:positionV relativeFrom="paragraph">
                  <wp:posOffset>48895</wp:posOffset>
                </wp:positionV>
                <wp:extent cx="979805" cy="1038225"/>
                <wp:effectExtent l="0" t="0" r="0" b="9525"/>
                <wp:wrapNone/>
                <wp:docPr id="7" name="Immagine 7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9805" cy="10382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170" w:type="dxa"/>
          <w:shd w:val="clear" w:color="auto" w:fill="auto"/>
        </w:tcPr>
        <w:p w14:paraId="4A199914" w14:textId="77777777" w:rsidR="002A1A55" w:rsidRDefault="002A1A55" w:rsidP="00D81F30">
          <w:pPr>
            <w:pStyle w:val="Corpotesto"/>
            <w:rPr>
              <w:rFonts w:ascii="Tahoma" w:hAnsi="Tahoma" w:cs="Tahoma"/>
              <w:b w:val="0"/>
              <w:bCs w:val="0"/>
              <w:i/>
              <w:iCs/>
              <w:color w:val="4D4D4D"/>
              <w:sz w:val="20"/>
            </w:rPr>
          </w:pPr>
          <w:r>
            <w:rPr>
              <w:rFonts w:ascii="Tahoma" w:hAnsi="Tahoma" w:cs="Tahoma"/>
              <w:color w:val="4D4D4D"/>
              <w:sz w:val="28"/>
            </w:rPr>
            <w:t>ISTITUTO DI ISTRUZIONE SUPERIORE “V. DANDOLO”</w:t>
          </w:r>
        </w:p>
        <w:p w14:paraId="5312614B" w14:textId="77777777" w:rsidR="002A1A55" w:rsidRPr="001B3401" w:rsidRDefault="002A1A55" w:rsidP="00D81F30">
          <w:pPr>
            <w:pStyle w:val="Corpotesto"/>
            <w:rPr>
              <w:rFonts w:ascii="Tahoma" w:hAnsi="Tahoma" w:cs="Tahoma"/>
              <w:i/>
              <w:iCs/>
              <w:color w:val="4D4D4D"/>
              <w:sz w:val="14"/>
            </w:rPr>
          </w:pPr>
          <w:r>
            <w:rPr>
              <w:rFonts w:ascii="Tahoma" w:hAnsi="Tahoma" w:cs="Tahoma"/>
              <w:b w:val="0"/>
              <w:bCs w:val="0"/>
              <w:i/>
              <w:iCs/>
              <w:color w:val="4D4D4D"/>
              <w:sz w:val="20"/>
            </w:rPr>
            <w:t>SEDE CENTRALE: P.zza Chiesa, 2 – 25030 BARGNANO di CORZANO (BRESCIA)</w:t>
          </w:r>
        </w:p>
        <w:p w14:paraId="032B4999" w14:textId="28B8AA6D" w:rsidR="002A1A55" w:rsidRDefault="002A1A55" w:rsidP="00D81F30">
          <w:pPr>
            <w:pStyle w:val="Intestazione"/>
            <w:jc w:val="center"/>
            <w:rPr>
              <w:rFonts w:ascii="Tahoma" w:hAnsi="Tahoma" w:cs="Tahoma"/>
              <w:color w:val="4D4D4D"/>
              <w:sz w:val="14"/>
              <w:szCs w:val="14"/>
              <w:lang w:val="en-GB"/>
            </w:rPr>
          </w:pPr>
          <w:r w:rsidRPr="00CB3860">
            <w:rPr>
              <w:rFonts w:ascii="Tahoma" w:hAnsi="Tahoma" w:cs="Tahoma"/>
              <w:color w:val="4D4D4D"/>
              <w:sz w:val="14"/>
              <w:szCs w:val="14"/>
              <w:lang w:val="en-GB"/>
            </w:rPr>
            <w:t>Tel. 030.9718132</w:t>
          </w:r>
          <w:r>
            <w:rPr>
              <w:rFonts w:ascii="Tahoma" w:hAnsi="Tahoma" w:cs="Tahoma"/>
              <w:color w:val="4D4D4D"/>
              <w:sz w:val="14"/>
              <w:szCs w:val="14"/>
              <w:lang w:val="en-GB"/>
            </w:rPr>
            <w:t xml:space="preserve"> _ </w:t>
          </w:r>
          <w:r w:rsidRPr="00CB3860">
            <w:rPr>
              <w:rFonts w:ascii="Tahoma" w:hAnsi="Tahoma" w:cs="Tahoma"/>
              <w:color w:val="4D4D4D"/>
              <w:sz w:val="14"/>
              <w:szCs w:val="14"/>
              <w:lang w:val="en-GB"/>
            </w:rPr>
            <w:t>Fax. 030.9719062</w:t>
          </w:r>
          <w:r>
            <w:rPr>
              <w:rFonts w:ascii="Tahoma" w:hAnsi="Tahoma" w:cs="Tahoma"/>
              <w:color w:val="4D4D4D"/>
              <w:sz w:val="14"/>
              <w:szCs w:val="14"/>
              <w:lang w:val="en-GB"/>
            </w:rPr>
            <w:t xml:space="preserve"> _ </w:t>
          </w:r>
          <w:r w:rsidRPr="00CB3860">
            <w:rPr>
              <w:rFonts w:ascii="Tahoma" w:hAnsi="Tahoma" w:cs="Tahoma"/>
              <w:color w:val="4D4D4D"/>
              <w:sz w:val="14"/>
              <w:szCs w:val="14"/>
              <w:lang w:val="en-GB"/>
            </w:rPr>
            <w:t xml:space="preserve">e-mail: </w:t>
          </w:r>
          <w:hyperlink r:id="rId3" w:history="1">
            <w:r w:rsidRPr="00243B9F">
              <w:rPr>
                <w:rStyle w:val="Collegamentoipertestuale"/>
                <w:rFonts w:ascii="Tahoma" w:hAnsi="Tahoma" w:cs="Tahoma"/>
                <w:sz w:val="14"/>
                <w:szCs w:val="14"/>
                <w:lang w:val="en-GB"/>
              </w:rPr>
              <w:t>BSIS02200A@istruzione.it</w:t>
            </w:r>
          </w:hyperlink>
          <w:r>
            <w:rPr>
              <w:rFonts w:ascii="Tahoma" w:hAnsi="Tahoma" w:cs="Tahoma"/>
              <w:color w:val="4D4D4D"/>
              <w:sz w:val="14"/>
              <w:szCs w:val="14"/>
              <w:lang w:val="en-GB"/>
            </w:rPr>
            <w:t xml:space="preserve"> _ pec: </w:t>
          </w:r>
          <w:hyperlink r:id="rId4" w:history="1">
            <w:r w:rsidRPr="00D367D7">
              <w:rPr>
                <w:rStyle w:val="Collegamentoipertestuale"/>
                <w:rFonts w:ascii="Tahoma" w:hAnsi="Tahoma" w:cs="Tahoma"/>
                <w:sz w:val="14"/>
                <w:szCs w:val="14"/>
                <w:lang w:val="en-GB"/>
              </w:rPr>
              <w:t>BSIS02200A@pec.istruzione.it</w:t>
            </w:r>
          </w:hyperlink>
          <w:r>
            <w:rPr>
              <w:rFonts w:ascii="Tahoma" w:hAnsi="Tahoma" w:cs="Tahoma"/>
              <w:color w:val="4D4D4D"/>
              <w:sz w:val="14"/>
              <w:szCs w:val="14"/>
              <w:lang w:val="en-GB"/>
            </w:rPr>
            <w:t xml:space="preserve"> </w:t>
          </w:r>
        </w:p>
        <w:p w14:paraId="2EB333C5" w14:textId="4F6EDEC7" w:rsidR="002A1A55" w:rsidRPr="00CB3860" w:rsidRDefault="002A1A55" w:rsidP="00D81F30">
          <w:pPr>
            <w:pStyle w:val="Intestazione"/>
            <w:jc w:val="center"/>
            <w:rPr>
              <w:rFonts w:ascii="Tahoma" w:hAnsi="Tahoma" w:cs="Tahoma"/>
              <w:color w:val="4D4D4D"/>
              <w:sz w:val="14"/>
              <w:szCs w:val="14"/>
              <w:lang w:val="en-GB"/>
            </w:rPr>
          </w:pPr>
          <w:r>
            <w:rPr>
              <w:rFonts w:ascii="Tahoma" w:hAnsi="Tahoma" w:cs="Tahoma"/>
              <w:color w:val="4D4D4D"/>
              <w:sz w:val="14"/>
              <w:szCs w:val="14"/>
              <w:lang w:val="en-GB"/>
            </w:rPr>
            <w:t>sito w</w:t>
          </w:r>
          <w:r w:rsidRPr="00CB3860">
            <w:rPr>
              <w:rFonts w:ascii="Tahoma" w:hAnsi="Tahoma" w:cs="Tahoma"/>
              <w:color w:val="4D4D4D"/>
              <w:sz w:val="14"/>
              <w:szCs w:val="14"/>
              <w:lang w:val="en-GB"/>
            </w:rPr>
            <w:t xml:space="preserve">eb: </w:t>
          </w:r>
          <w:hyperlink r:id="rId5" w:history="1">
            <w:r w:rsidRPr="00CB3860">
              <w:rPr>
                <w:rStyle w:val="Collegamentoipertestuale"/>
                <w:rFonts w:ascii="Tahoma" w:hAnsi="Tahoma" w:cs="Tahoma"/>
                <w:sz w:val="14"/>
                <w:szCs w:val="14"/>
                <w:lang w:val="en-GB"/>
              </w:rPr>
              <w:t>www.iisdandolo.edu.it</w:t>
            </w:r>
          </w:hyperlink>
          <w:r w:rsidRPr="00CB3860">
            <w:rPr>
              <w:rFonts w:ascii="Tahoma" w:hAnsi="Tahoma" w:cs="Tahoma"/>
              <w:color w:val="4D4D4D"/>
              <w:sz w:val="14"/>
              <w:szCs w:val="14"/>
              <w:lang w:val="en-GB"/>
            </w:rPr>
            <w:t xml:space="preserve"> - C.F. 86000710177</w:t>
          </w:r>
        </w:p>
        <w:p w14:paraId="2BD5E775" w14:textId="77777777" w:rsidR="002A1A55" w:rsidRDefault="002A1A55" w:rsidP="00D81F30">
          <w:pPr>
            <w:pStyle w:val="Intestazione"/>
            <w:jc w:val="center"/>
            <w:rPr>
              <w:color w:val="4D4D4D"/>
              <w:sz w:val="4"/>
              <w:lang w:val="en-GB"/>
            </w:rPr>
          </w:pPr>
        </w:p>
        <w:p w14:paraId="481D4AA5" w14:textId="77777777" w:rsidR="002A1A55" w:rsidRDefault="002A1A55" w:rsidP="00D81F30">
          <w:pPr>
            <w:pStyle w:val="Intestazione"/>
            <w:jc w:val="center"/>
            <w:rPr>
              <w:rFonts w:ascii="Tahoma" w:hAnsi="Tahoma" w:cs="Tahoma"/>
              <w:b/>
              <w:bCs/>
              <w:color w:val="4D4D4D"/>
              <w:sz w:val="14"/>
            </w:rPr>
          </w:pPr>
          <w:r>
            <w:rPr>
              <w:rFonts w:ascii="Tahoma" w:hAnsi="Tahoma" w:cs="Tahoma"/>
              <w:b/>
              <w:bCs/>
              <w:color w:val="4D4D4D"/>
              <w:sz w:val="14"/>
            </w:rPr>
            <w:t>SERVIZI PER L’AGRICOLTURA E LO SVILUPPO RURALE</w:t>
          </w:r>
        </w:p>
        <w:p w14:paraId="26C57F4C" w14:textId="77777777" w:rsidR="002A1A55" w:rsidRDefault="002A1A55" w:rsidP="00D81F30">
          <w:pPr>
            <w:pStyle w:val="Intestazione"/>
            <w:jc w:val="center"/>
            <w:rPr>
              <w:rFonts w:ascii="Tahoma" w:hAnsi="Tahoma" w:cs="Tahoma"/>
              <w:b/>
              <w:bCs/>
              <w:color w:val="4D4D4D"/>
              <w:sz w:val="14"/>
            </w:rPr>
          </w:pPr>
          <w:r>
            <w:rPr>
              <w:rFonts w:ascii="Tahoma" w:hAnsi="Tahoma" w:cs="Tahoma"/>
              <w:b/>
              <w:bCs/>
              <w:color w:val="4D4D4D"/>
              <w:sz w:val="14"/>
            </w:rPr>
            <w:t>SERVIZI PER L’ENOGASTRONOMIA E L’OSPITALITÀ ALBERGHIERA</w:t>
          </w:r>
        </w:p>
        <w:p w14:paraId="01B15AE8" w14:textId="77777777" w:rsidR="002A1A55" w:rsidRDefault="002A1A55" w:rsidP="00D81F30">
          <w:pPr>
            <w:pStyle w:val="Intestazione"/>
            <w:jc w:val="center"/>
            <w:rPr>
              <w:rFonts w:ascii="Tahoma" w:hAnsi="Tahoma" w:cs="Tahoma"/>
              <w:b/>
              <w:bCs/>
              <w:color w:val="4D4D4D"/>
              <w:sz w:val="14"/>
            </w:rPr>
          </w:pPr>
          <w:r>
            <w:rPr>
              <w:rFonts w:ascii="Tahoma" w:hAnsi="Tahoma" w:cs="Tahoma"/>
              <w:b/>
              <w:bCs/>
              <w:color w:val="4D4D4D"/>
              <w:sz w:val="14"/>
            </w:rPr>
            <w:t>SETTORE ECONOMICO TECNICO “TURISMO”</w:t>
          </w:r>
        </w:p>
        <w:p w14:paraId="0BF93706" w14:textId="77777777" w:rsidR="002A1A55" w:rsidRPr="009A357C" w:rsidRDefault="002A1A55" w:rsidP="009A357C">
          <w:pPr>
            <w:pStyle w:val="Intestazione"/>
            <w:jc w:val="center"/>
            <w:rPr>
              <w:rFonts w:ascii="Tahoma" w:hAnsi="Tahoma" w:cs="Tahoma"/>
              <w:b/>
              <w:bCs/>
              <w:color w:val="4D4D4D"/>
              <w:sz w:val="14"/>
            </w:rPr>
          </w:pPr>
          <w:r>
            <w:rPr>
              <w:rFonts w:ascii="Tahoma" w:hAnsi="Tahoma" w:cs="Tahoma"/>
              <w:b/>
              <w:bCs/>
              <w:color w:val="4D4D4D"/>
              <w:sz w:val="14"/>
            </w:rPr>
            <w:t>PERITO TECNICO AGROALIMENTARE QUADRIENNALE SPERIMENTALE</w:t>
          </w:r>
        </w:p>
      </w:tc>
      <w:tc>
        <w:tcPr>
          <w:tcW w:w="1237" w:type="dxa"/>
          <w:shd w:val="clear" w:color="auto" w:fill="auto"/>
          <w:vAlign w:val="center"/>
        </w:tcPr>
        <w:p w14:paraId="72C09242" w14:textId="77777777" w:rsidR="002A1A55" w:rsidRDefault="002A1A55" w:rsidP="00D81F30">
          <w:pPr>
            <w:pStyle w:val="Intestazione"/>
            <w:jc w:val="center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0288" behindDoc="0" locked="0" layoutInCell="1" allowOverlap="1" wp14:anchorId="50567504" wp14:editId="1FD4023B">
                <wp:simplePos x="0" y="0"/>
                <wp:positionH relativeFrom="column">
                  <wp:posOffset>-276860</wp:posOffset>
                </wp:positionH>
                <wp:positionV relativeFrom="paragraph">
                  <wp:posOffset>154305</wp:posOffset>
                </wp:positionV>
                <wp:extent cx="828675" cy="929005"/>
                <wp:effectExtent l="0" t="0" r="9525" b="4445"/>
                <wp:wrapNone/>
                <wp:docPr id="8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9290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8C62CA4" w14:textId="1A0D704D" w:rsidR="002A1A55" w:rsidRPr="00A36116" w:rsidRDefault="002A1A55" w:rsidP="00A36116">
    <w:pPr>
      <w:pStyle w:val="Intestazione"/>
      <w:jc w:val="center"/>
      <w:rPr>
        <w:rFonts w:ascii="Tahoma" w:hAnsi="Tahoma" w:cs="Tahoma"/>
        <w:b/>
        <w:bCs/>
        <w:color w:val="4D4D4D"/>
        <w:sz w:val="14"/>
        <w:vertAlign w:val="subscript"/>
      </w:rPr>
    </w:pPr>
    <w:r w:rsidRPr="00A36116">
      <w:rPr>
        <w:rFonts w:ascii="Tahoma" w:hAnsi="Tahoma" w:cs="Tahoma"/>
        <w:color w:val="4D4D4D"/>
        <w:sz w:val="20"/>
        <w:vertAlign w:val="subscript"/>
      </w:rPr>
      <w:t xml:space="preserve">SEDI COORDINATE: </w:t>
    </w:r>
    <w:hyperlink r:id="rId7" w:history="1">
      <w:r w:rsidRPr="00A36116">
        <w:rPr>
          <w:rStyle w:val="Collegamentoipertestuale"/>
          <w:rFonts w:ascii="Tahoma" w:hAnsi="Tahoma" w:cs="Tahoma"/>
          <w:sz w:val="20"/>
          <w:vertAlign w:val="subscript"/>
        </w:rPr>
        <w:t>Orzivecchi ITT</w:t>
      </w:r>
    </w:hyperlink>
    <w:r w:rsidRPr="00A36116">
      <w:rPr>
        <w:rFonts w:ascii="Tahoma" w:hAnsi="Tahoma" w:cs="Tahoma"/>
        <w:color w:val="4D4D4D"/>
        <w:sz w:val="20"/>
        <w:vertAlign w:val="subscript"/>
      </w:rPr>
      <w:t xml:space="preserve"> </w:t>
    </w:r>
    <w:hyperlink r:id="rId8" w:history="1">
      <w:r w:rsidRPr="00A36116">
        <w:rPr>
          <w:rStyle w:val="Collegamentoipertestuale"/>
          <w:rFonts w:ascii="Tahoma" w:hAnsi="Tahoma" w:cs="Tahoma"/>
          <w:sz w:val="20"/>
          <w:vertAlign w:val="subscript"/>
        </w:rPr>
        <w:t>Orzivecchi GIARDINO</w:t>
      </w:r>
    </w:hyperlink>
    <w:r w:rsidRPr="00A36116">
      <w:rPr>
        <w:rFonts w:ascii="Tahoma" w:hAnsi="Tahoma" w:cs="Tahoma"/>
        <w:color w:val="4D4D4D"/>
        <w:sz w:val="20"/>
        <w:vertAlign w:val="subscript"/>
      </w:rPr>
      <w:t xml:space="preserve"> </w:t>
    </w:r>
    <w:hyperlink r:id="rId9" w:history="1">
      <w:r w:rsidRPr="00A36116">
        <w:rPr>
          <w:rStyle w:val="Collegamentoipertestuale"/>
          <w:rFonts w:ascii="Tahoma" w:hAnsi="Tahoma" w:cs="Tahoma"/>
          <w:sz w:val="20"/>
          <w:vertAlign w:val="subscript"/>
        </w:rPr>
        <w:t>Lonato AGRARIO</w:t>
      </w:r>
    </w:hyperlink>
  </w:p>
  <w:p w14:paraId="6AAB0EAE" w14:textId="77777777" w:rsidR="002A1A55" w:rsidRDefault="002A1A5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msoC2BE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itolo1"/>
      <w:lvlText w:val="%1."/>
      <w:lvlJc w:val="left"/>
      <w:pPr>
        <w:tabs>
          <w:tab w:val="num" w:pos="3969"/>
        </w:tabs>
        <w:ind w:left="5180" w:hanging="360"/>
      </w:pPr>
      <w:rPr>
        <w:rFonts w:ascii="Tahoma" w:hAnsi="Tahoma" w:cs="Tahoma"/>
        <w:sz w:val="24"/>
        <w:szCs w:val="24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3969"/>
        </w:tabs>
        <w:ind w:left="4545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3969"/>
        </w:tabs>
        <w:ind w:left="4689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3969"/>
        </w:tabs>
        <w:ind w:left="4833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3969"/>
        </w:tabs>
        <w:ind w:left="497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969"/>
        </w:tabs>
        <w:ind w:left="512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969"/>
        </w:tabs>
        <w:ind w:left="526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969"/>
        </w:tabs>
        <w:ind w:left="540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969"/>
        </w:tabs>
        <w:ind w:left="5553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08"/>
        </w:tabs>
        <w:ind w:left="1211" w:hanging="360"/>
      </w:pPr>
      <w:rPr>
        <w:rFonts w:ascii="Tahoma" w:hAnsi="Tahoma" w:cs="Tahoma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931" w:hanging="360"/>
      </w:pPr>
      <w:rPr>
        <w:rFonts w:ascii="Tahoma" w:hAnsi="Tahoma" w:cs="Tahoma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"/>
      <w:lvlJc w:val="left"/>
      <w:pPr>
        <w:tabs>
          <w:tab w:val="num" w:pos="0"/>
        </w:tabs>
        <w:ind w:left="36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ahoma"/>
        <w:b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ahoma"/>
        <w:b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ahoma"/>
        <w:b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8" w15:restartNumberingAfterBreak="0">
    <w:nsid w:val="04FF4FCF"/>
    <w:multiLevelType w:val="hybridMultilevel"/>
    <w:tmpl w:val="CEFC23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274439"/>
    <w:multiLevelType w:val="multilevel"/>
    <w:tmpl w:val="F08A984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248030F"/>
    <w:multiLevelType w:val="hybridMultilevel"/>
    <w:tmpl w:val="F6800E7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E639E2"/>
    <w:multiLevelType w:val="multilevel"/>
    <w:tmpl w:val="8684EB4E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ED22ABF"/>
    <w:multiLevelType w:val="hybridMultilevel"/>
    <w:tmpl w:val="95405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997373">
    <w:abstractNumId w:val="0"/>
  </w:num>
  <w:num w:numId="2" w16cid:durableId="1947611332">
    <w:abstractNumId w:val="1"/>
  </w:num>
  <w:num w:numId="3" w16cid:durableId="2028364938">
    <w:abstractNumId w:val="2"/>
  </w:num>
  <w:num w:numId="4" w16cid:durableId="1736734823">
    <w:abstractNumId w:val="3"/>
  </w:num>
  <w:num w:numId="5" w16cid:durableId="381948147">
    <w:abstractNumId w:val="4"/>
  </w:num>
  <w:num w:numId="6" w16cid:durableId="1819229350">
    <w:abstractNumId w:val="5"/>
  </w:num>
  <w:num w:numId="7" w16cid:durableId="1572276880">
    <w:abstractNumId w:val="6"/>
  </w:num>
  <w:num w:numId="8" w16cid:durableId="1698771040">
    <w:abstractNumId w:val="7"/>
  </w:num>
  <w:num w:numId="9" w16cid:durableId="2093695148">
    <w:abstractNumId w:val="12"/>
  </w:num>
  <w:num w:numId="10" w16cid:durableId="155610879">
    <w:abstractNumId w:val="8"/>
  </w:num>
  <w:num w:numId="11" w16cid:durableId="1379354344">
    <w:abstractNumId w:val="10"/>
  </w:num>
  <w:num w:numId="12" w16cid:durableId="225075021">
    <w:abstractNumId w:val="9"/>
  </w:num>
  <w:num w:numId="13" w16cid:durableId="5216247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A55"/>
    <w:rsid w:val="00194A58"/>
    <w:rsid w:val="002A1A55"/>
    <w:rsid w:val="004305C3"/>
    <w:rsid w:val="004B5020"/>
    <w:rsid w:val="00697AA9"/>
    <w:rsid w:val="007A41E3"/>
    <w:rsid w:val="00CC6FFA"/>
    <w:rsid w:val="00F6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D6F5A"/>
  <w15:chartTrackingRefBased/>
  <w15:docId w15:val="{BE3EC7D2-ADD5-437A-974F-482EBA34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1A55"/>
    <w:pPr>
      <w:suppressAutoHyphens/>
      <w:spacing w:after="200" w:line="276" w:lineRule="auto"/>
    </w:pPr>
    <w:rPr>
      <w:rFonts w:ascii="Calibri" w:eastAsia="Calibri" w:hAnsi="Calibri" w:cs="Times New Roman"/>
      <w:kern w:val="1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2A1A55"/>
    <w:pPr>
      <w:keepNext/>
      <w:numPr>
        <w:numId w:val="1"/>
      </w:numPr>
      <w:spacing w:before="240" w:after="60" w:line="100" w:lineRule="atLeast"/>
      <w:outlineLvl w:val="0"/>
    </w:pPr>
    <w:rPr>
      <w:rFonts w:ascii="Cambria" w:eastAsia="Times New Roman" w:hAnsi="Cambria" w:cs="Cambria"/>
      <w:b/>
      <w:bCs/>
      <w:sz w:val="32"/>
      <w:szCs w:val="32"/>
    </w:rPr>
  </w:style>
  <w:style w:type="paragraph" w:styleId="Titolo2">
    <w:name w:val="heading 2"/>
    <w:basedOn w:val="Intestazione1"/>
    <w:next w:val="Corpodeltesto"/>
    <w:link w:val="Titolo2Carattere"/>
    <w:qFormat/>
    <w:rsid w:val="002A1A55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Titolo3">
    <w:name w:val="heading 3"/>
    <w:basedOn w:val="Intestazione1"/>
    <w:next w:val="Corpodeltesto"/>
    <w:link w:val="Titolo3Carattere"/>
    <w:qFormat/>
    <w:rsid w:val="002A1A55"/>
    <w:pPr>
      <w:numPr>
        <w:ilvl w:val="2"/>
        <w:numId w:val="1"/>
      </w:numPr>
      <w:outlineLvl w:val="2"/>
    </w:pPr>
    <w:rPr>
      <w:b/>
      <w:bCs/>
    </w:rPr>
  </w:style>
  <w:style w:type="paragraph" w:styleId="Titolo4">
    <w:name w:val="heading 4"/>
    <w:basedOn w:val="Intestazione1"/>
    <w:next w:val="Corpodeltesto"/>
    <w:link w:val="Titolo4Carattere"/>
    <w:qFormat/>
    <w:rsid w:val="002A1A55"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Titolo5">
    <w:name w:val="heading 5"/>
    <w:basedOn w:val="Intestazione1"/>
    <w:next w:val="Corpodeltesto"/>
    <w:link w:val="Titolo5Carattere"/>
    <w:qFormat/>
    <w:rsid w:val="002A1A55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A1A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2A1A55"/>
  </w:style>
  <w:style w:type="paragraph" w:styleId="Pidipagina">
    <w:name w:val="footer"/>
    <w:basedOn w:val="Normale"/>
    <w:link w:val="PidipaginaCarattere"/>
    <w:unhideWhenUsed/>
    <w:rsid w:val="002A1A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2A1A55"/>
  </w:style>
  <w:style w:type="character" w:styleId="Collegamentoipertestuale">
    <w:name w:val="Hyperlink"/>
    <w:rsid w:val="002A1A55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2A1A55"/>
    <w:pPr>
      <w:spacing w:after="0" w:line="240" w:lineRule="auto"/>
      <w:jc w:val="center"/>
    </w:pPr>
    <w:rPr>
      <w:rFonts w:ascii="Times New Roman" w:eastAsia="Times New Roman" w:hAnsi="Times New Roman"/>
      <w:b/>
      <w:bCs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2A1A55"/>
    <w:rPr>
      <w:rFonts w:ascii="Times New Roman" w:eastAsia="Times New Roman" w:hAnsi="Times New Roman" w:cs="Times New Roman"/>
      <w:b/>
      <w:bCs/>
      <w:szCs w:val="24"/>
      <w:lang w:eastAsia="zh-CN"/>
    </w:rPr>
  </w:style>
  <w:style w:type="character" w:customStyle="1" w:styleId="Titolo1Carattere">
    <w:name w:val="Titolo 1 Carattere"/>
    <w:basedOn w:val="Carpredefinitoparagrafo"/>
    <w:link w:val="Titolo1"/>
    <w:rsid w:val="002A1A55"/>
    <w:rPr>
      <w:rFonts w:ascii="Cambria" w:eastAsia="Times New Roman" w:hAnsi="Cambria" w:cs="Cambria"/>
      <w:b/>
      <w:bCs/>
      <w:kern w:val="1"/>
      <w:sz w:val="32"/>
      <w:szCs w:val="32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2A1A55"/>
    <w:rPr>
      <w:rFonts w:ascii="Arial" w:eastAsia="Microsoft YaHei" w:hAnsi="Arial" w:cs="Mangal"/>
      <w:b/>
      <w:bCs/>
      <w:i/>
      <w:iCs/>
      <w:kern w:val="1"/>
      <w:sz w:val="28"/>
      <w:szCs w:val="28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2A1A55"/>
    <w:rPr>
      <w:rFonts w:ascii="Arial" w:eastAsia="Microsoft YaHei" w:hAnsi="Arial" w:cs="Mangal"/>
      <w:b/>
      <w:bCs/>
      <w:kern w:val="1"/>
      <w:sz w:val="28"/>
      <w:szCs w:val="28"/>
      <w:lang w:eastAsia="zh-CN"/>
    </w:rPr>
  </w:style>
  <w:style w:type="character" w:customStyle="1" w:styleId="Titolo4Carattere">
    <w:name w:val="Titolo 4 Carattere"/>
    <w:basedOn w:val="Carpredefinitoparagrafo"/>
    <w:link w:val="Titolo4"/>
    <w:rsid w:val="002A1A55"/>
    <w:rPr>
      <w:rFonts w:ascii="Arial" w:eastAsia="Microsoft YaHei" w:hAnsi="Arial" w:cs="Mangal"/>
      <w:b/>
      <w:bCs/>
      <w:i/>
      <w:iCs/>
      <w:kern w:val="1"/>
      <w:sz w:val="24"/>
      <w:szCs w:val="24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2A1A55"/>
    <w:rPr>
      <w:rFonts w:ascii="Arial" w:eastAsia="Microsoft YaHei" w:hAnsi="Arial" w:cs="Mangal"/>
      <w:b/>
      <w:bCs/>
      <w:kern w:val="1"/>
      <w:sz w:val="24"/>
      <w:szCs w:val="24"/>
      <w:lang w:eastAsia="zh-CN"/>
    </w:rPr>
  </w:style>
  <w:style w:type="character" w:customStyle="1" w:styleId="WW8Num1z0">
    <w:name w:val="WW8Num1z0"/>
    <w:rsid w:val="002A1A55"/>
    <w:rPr>
      <w:rFonts w:ascii="Tahoma" w:hAnsi="Tahoma" w:cs="Tahoma"/>
      <w:sz w:val="24"/>
      <w:szCs w:val="24"/>
    </w:rPr>
  </w:style>
  <w:style w:type="character" w:customStyle="1" w:styleId="WW8Num1z1">
    <w:name w:val="WW8Num1z1"/>
    <w:rsid w:val="002A1A55"/>
  </w:style>
  <w:style w:type="character" w:customStyle="1" w:styleId="WW8Num1z2">
    <w:name w:val="WW8Num1z2"/>
    <w:rsid w:val="002A1A55"/>
  </w:style>
  <w:style w:type="character" w:customStyle="1" w:styleId="WW8Num1z3">
    <w:name w:val="WW8Num1z3"/>
    <w:rsid w:val="002A1A55"/>
  </w:style>
  <w:style w:type="character" w:customStyle="1" w:styleId="WW8Num1z4">
    <w:name w:val="WW8Num1z4"/>
    <w:rsid w:val="002A1A55"/>
  </w:style>
  <w:style w:type="character" w:customStyle="1" w:styleId="WW8Num1z5">
    <w:name w:val="WW8Num1z5"/>
    <w:rsid w:val="002A1A55"/>
  </w:style>
  <w:style w:type="character" w:customStyle="1" w:styleId="WW8Num1z6">
    <w:name w:val="WW8Num1z6"/>
    <w:rsid w:val="002A1A55"/>
  </w:style>
  <w:style w:type="character" w:customStyle="1" w:styleId="WW8Num1z7">
    <w:name w:val="WW8Num1z7"/>
    <w:rsid w:val="002A1A55"/>
  </w:style>
  <w:style w:type="character" w:customStyle="1" w:styleId="WW8Num1z8">
    <w:name w:val="WW8Num1z8"/>
    <w:rsid w:val="002A1A55"/>
  </w:style>
  <w:style w:type="character" w:customStyle="1" w:styleId="WW8Num2z0">
    <w:name w:val="WW8Num2z0"/>
    <w:rsid w:val="002A1A55"/>
    <w:rPr>
      <w:rFonts w:ascii="Symbol" w:hAnsi="Symbol" w:cs="Symbol"/>
    </w:rPr>
  </w:style>
  <w:style w:type="character" w:customStyle="1" w:styleId="WW8Num2z1">
    <w:name w:val="WW8Num2z1"/>
    <w:rsid w:val="002A1A55"/>
    <w:rPr>
      <w:rFonts w:ascii="OpenSymbol" w:hAnsi="OpenSymbol" w:cs="OpenSymbol"/>
    </w:rPr>
  </w:style>
  <w:style w:type="character" w:customStyle="1" w:styleId="WW8Num2z2">
    <w:name w:val="WW8Num2z2"/>
    <w:rsid w:val="002A1A55"/>
  </w:style>
  <w:style w:type="character" w:customStyle="1" w:styleId="WW8Num2z3">
    <w:name w:val="WW8Num2z3"/>
    <w:rsid w:val="002A1A55"/>
  </w:style>
  <w:style w:type="character" w:customStyle="1" w:styleId="WW8Num2z4">
    <w:name w:val="WW8Num2z4"/>
    <w:rsid w:val="002A1A55"/>
  </w:style>
  <w:style w:type="character" w:customStyle="1" w:styleId="WW8Num2z5">
    <w:name w:val="WW8Num2z5"/>
    <w:rsid w:val="002A1A55"/>
  </w:style>
  <w:style w:type="character" w:customStyle="1" w:styleId="WW8Num2z6">
    <w:name w:val="WW8Num2z6"/>
    <w:rsid w:val="002A1A55"/>
  </w:style>
  <w:style w:type="character" w:customStyle="1" w:styleId="WW8Num2z7">
    <w:name w:val="WW8Num2z7"/>
    <w:rsid w:val="002A1A55"/>
  </w:style>
  <w:style w:type="character" w:customStyle="1" w:styleId="WW8Num2z8">
    <w:name w:val="WW8Num2z8"/>
    <w:rsid w:val="002A1A55"/>
  </w:style>
  <w:style w:type="character" w:customStyle="1" w:styleId="WW8Num3z0">
    <w:name w:val="WW8Num3z0"/>
    <w:rsid w:val="002A1A55"/>
    <w:rPr>
      <w:rFonts w:ascii="Tahoma" w:hAnsi="Tahoma" w:cs="Tahoma"/>
      <w:sz w:val="24"/>
      <w:szCs w:val="24"/>
    </w:rPr>
  </w:style>
  <w:style w:type="character" w:customStyle="1" w:styleId="WW8Num3z2">
    <w:name w:val="WW8Num3z2"/>
    <w:rsid w:val="002A1A55"/>
  </w:style>
  <w:style w:type="character" w:customStyle="1" w:styleId="WW8Num3z3">
    <w:name w:val="WW8Num3z3"/>
    <w:rsid w:val="002A1A55"/>
  </w:style>
  <w:style w:type="character" w:customStyle="1" w:styleId="WW8Num3z4">
    <w:name w:val="WW8Num3z4"/>
    <w:rsid w:val="002A1A55"/>
  </w:style>
  <w:style w:type="character" w:customStyle="1" w:styleId="WW8Num3z5">
    <w:name w:val="WW8Num3z5"/>
    <w:rsid w:val="002A1A55"/>
  </w:style>
  <w:style w:type="character" w:customStyle="1" w:styleId="WW8Num3z6">
    <w:name w:val="WW8Num3z6"/>
    <w:rsid w:val="002A1A55"/>
  </w:style>
  <w:style w:type="character" w:customStyle="1" w:styleId="WW8Num3z7">
    <w:name w:val="WW8Num3z7"/>
    <w:rsid w:val="002A1A55"/>
  </w:style>
  <w:style w:type="character" w:customStyle="1" w:styleId="WW8Num3z8">
    <w:name w:val="WW8Num3z8"/>
    <w:rsid w:val="002A1A55"/>
  </w:style>
  <w:style w:type="character" w:customStyle="1" w:styleId="WW8Num4z0">
    <w:name w:val="WW8Num4z0"/>
    <w:rsid w:val="002A1A55"/>
  </w:style>
  <w:style w:type="character" w:customStyle="1" w:styleId="WW8Num5z0">
    <w:name w:val="WW8Num5z0"/>
    <w:rsid w:val="002A1A55"/>
    <w:rPr>
      <w:rFonts w:ascii="Wingdings" w:hAnsi="Wingdings" w:cs="Wingdings"/>
    </w:rPr>
  </w:style>
  <w:style w:type="character" w:customStyle="1" w:styleId="WW8Num6z0">
    <w:name w:val="WW8Num6z0"/>
    <w:rsid w:val="002A1A55"/>
    <w:rPr>
      <w:rFonts w:cs="Tahoma"/>
    </w:rPr>
  </w:style>
  <w:style w:type="character" w:customStyle="1" w:styleId="WW8Num7z0">
    <w:name w:val="WW8Num7z0"/>
    <w:rsid w:val="002A1A55"/>
    <w:rPr>
      <w:rFonts w:ascii="Wingdings" w:eastAsia="Calibri" w:hAnsi="Wingdings" w:cs="Wingdings"/>
      <w:color w:val="auto"/>
      <w:sz w:val="16"/>
      <w:szCs w:val="24"/>
      <w:lang w:val="it-IT" w:eastAsia="zh-CN" w:bidi="ar-SA"/>
    </w:rPr>
  </w:style>
  <w:style w:type="character" w:customStyle="1" w:styleId="WW8Num8z0">
    <w:name w:val="WW8Num8z0"/>
    <w:rsid w:val="002A1A55"/>
    <w:rPr>
      <w:rFonts w:ascii="Symbol" w:hAnsi="Symbol" w:cs="Symbol"/>
    </w:rPr>
  </w:style>
  <w:style w:type="character" w:customStyle="1" w:styleId="WW8Num9z0">
    <w:name w:val="WW8Num9z0"/>
    <w:rsid w:val="002A1A55"/>
    <w:rPr>
      <w:rFonts w:ascii="Tahoma" w:hAnsi="Tahoma" w:cs="Tahoma"/>
      <w:b/>
      <w:sz w:val="24"/>
      <w:szCs w:val="24"/>
    </w:rPr>
  </w:style>
  <w:style w:type="character" w:customStyle="1" w:styleId="WW8Num9z1">
    <w:name w:val="WW8Num9z1"/>
    <w:rsid w:val="002A1A55"/>
  </w:style>
  <w:style w:type="character" w:customStyle="1" w:styleId="WW8Num10z0">
    <w:name w:val="WW8Num10z0"/>
    <w:rsid w:val="002A1A55"/>
  </w:style>
  <w:style w:type="character" w:customStyle="1" w:styleId="WW8Num10z1">
    <w:name w:val="WW8Num10z1"/>
    <w:rsid w:val="002A1A55"/>
  </w:style>
  <w:style w:type="character" w:customStyle="1" w:styleId="WW8Num10z2">
    <w:name w:val="WW8Num10z2"/>
    <w:rsid w:val="002A1A55"/>
  </w:style>
  <w:style w:type="character" w:customStyle="1" w:styleId="WW8Num10z3">
    <w:name w:val="WW8Num10z3"/>
    <w:rsid w:val="002A1A55"/>
  </w:style>
  <w:style w:type="character" w:customStyle="1" w:styleId="WW8Num10z4">
    <w:name w:val="WW8Num10z4"/>
    <w:rsid w:val="002A1A55"/>
  </w:style>
  <w:style w:type="character" w:customStyle="1" w:styleId="WW8Num10z5">
    <w:name w:val="WW8Num10z5"/>
    <w:rsid w:val="002A1A55"/>
  </w:style>
  <w:style w:type="character" w:customStyle="1" w:styleId="WW8Num10z6">
    <w:name w:val="WW8Num10z6"/>
    <w:rsid w:val="002A1A55"/>
  </w:style>
  <w:style w:type="character" w:customStyle="1" w:styleId="WW8Num10z7">
    <w:name w:val="WW8Num10z7"/>
    <w:rsid w:val="002A1A55"/>
  </w:style>
  <w:style w:type="character" w:customStyle="1" w:styleId="WW8Num10z8">
    <w:name w:val="WW8Num10z8"/>
    <w:rsid w:val="002A1A55"/>
  </w:style>
  <w:style w:type="character" w:customStyle="1" w:styleId="WW8Num11z0">
    <w:name w:val="WW8Num11z0"/>
    <w:rsid w:val="002A1A55"/>
    <w:rPr>
      <w:rFonts w:ascii="Symbol" w:hAnsi="Symbol" w:cs="Symbol"/>
      <w:sz w:val="24"/>
      <w:szCs w:val="24"/>
    </w:rPr>
  </w:style>
  <w:style w:type="character" w:customStyle="1" w:styleId="WW8Num11z1">
    <w:name w:val="WW8Num11z1"/>
    <w:rsid w:val="002A1A55"/>
    <w:rPr>
      <w:rFonts w:ascii="Courier New" w:hAnsi="Courier New" w:cs="Courier New"/>
    </w:rPr>
  </w:style>
  <w:style w:type="character" w:customStyle="1" w:styleId="WW8Num11z2">
    <w:name w:val="WW8Num11z2"/>
    <w:rsid w:val="002A1A55"/>
    <w:rPr>
      <w:rFonts w:ascii="Wingdings" w:hAnsi="Wingdings" w:cs="Wingdings"/>
    </w:rPr>
  </w:style>
  <w:style w:type="character" w:customStyle="1" w:styleId="WW8Num11z3">
    <w:name w:val="WW8Num11z3"/>
    <w:rsid w:val="002A1A55"/>
  </w:style>
  <w:style w:type="character" w:customStyle="1" w:styleId="WW8Num11z4">
    <w:name w:val="WW8Num11z4"/>
    <w:rsid w:val="002A1A55"/>
  </w:style>
  <w:style w:type="character" w:customStyle="1" w:styleId="WW8Num11z5">
    <w:name w:val="WW8Num11z5"/>
    <w:rsid w:val="002A1A55"/>
  </w:style>
  <w:style w:type="character" w:customStyle="1" w:styleId="WW8Num11z6">
    <w:name w:val="WW8Num11z6"/>
    <w:rsid w:val="002A1A55"/>
  </w:style>
  <w:style w:type="character" w:customStyle="1" w:styleId="WW8Num11z7">
    <w:name w:val="WW8Num11z7"/>
    <w:rsid w:val="002A1A55"/>
  </w:style>
  <w:style w:type="character" w:customStyle="1" w:styleId="WW8Num11z8">
    <w:name w:val="WW8Num11z8"/>
    <w:rsid w:val="002A1A55"/>
  </w:style>
  <w:style w:type="character" w:customStyle="1" w:styleId="WW8Num12z0">
    <w:name w:val="WW8Num12z0"/>
    <w:rsid w:val="002A1A55"/>
  </w:style>
  <w:style w:type="character" w:customStyle="1" w:styleId="WW8Num12z1">
    <w:name w:val="WW8Num12z1"/>
    <w:rsid w:val="002A1A55"/>
  </w:style>
  <w:style w:type="character" w:customStyle="1" w:styleId="WW8Num12z2">
    <w:name w:val="WW8Num12z2"/>
    <w:rsid w:val="002A1A55"/>
  </w:style>
  <w:style w:type="character" w:customStyle="1" w:styleId="WW8Num12z3">
    <w:name w:val="WW8Num12z3"/>
    <w:rsid w:val="002A1A55"/>
  </w:style>
  <w:style w:type="character" w:customStyle="1" w:styleId="WW8Num12z4">
    <w:name w:val="WW8Num12z4"/>
    <w:rsid w:val="002A1A55"/>
  </w:style>
  <w:style w:type="character" w:customStyle="1" w:styleId="WW8Num12z5">
    <w:name w:val="WW8Num12z5"/>
    <w:rsid w:val="002A1A55"/>
  </w:style>
  <w:style w:type="character" w:customStyle="1" w:styleId="WW8Num12z6">
    <w:name w:val="WW8Num12z6"/>
    <w:rsid w:val="002A1A55"/>
  </w:style>
  <w:style w:type="character" w:customStyle="1" w:styleId="WW8Num12z7">
    <w:name w:val="WW8Num12z7"/>
    <w:rsid w:val="002A1A55"/>
  </w:style>
  <w:style w:type="character" w:customStyle="1" w:styleId="WW8Num12z8">
    <w:name w:val="WW8Num12z8"/>
    <w:rsid w:val="002A1A55"/>
  </w:style>
  <w:style w:type="character" w:customStyle="1" w:styleId="WW8Num13z0">
    <w:name w:val="WW8Num13z0"/>
    <w:rsid w:val="002A1A55"/>
    <w:rPr>
      <w:rFonts w:ascii="Symbol" w:hAnsi="Symbol" w:cs="Symbol"/>
      <w:sz w:val="24"/>
      <w:szCs w:val="24"/>
    </w:rPr>
  </w:style>
  <w:style w:type="character" w:customStyle="1" w:styleId="WW8Num13z1">
    <w:name w:val="WW8Num13z1"/>
    <w:rsid w:val="002A1A55"/>
    <w:rPr>
      <w:rFonts w:ascii="Courier New" w:hAnsi="Courier New" w:cs="Courier New"/>
    </w:rPr>
  </w:style>
  <w:style w:type="character" w:customStyle="1" w:styleId="WW8Num13z2">
    <w:name w:val="WW8Num13z2"/>
    <w:rsid w:val="002A1A55"/>
    <w:rPr>
      <w:rFonts w:ascii="Wingdings" w:hAnsi="Wingdings" w:cs="Wingdings"/>
    </w:rPr>
  </w:style>
  <w:style w:type="character" w:customStyle="1" w:styleId="WW8Num13z3">
    <w:name w:val="WW8Num13z3"/>
    <w:rsid w:val="002A1A55"/>
  </w:style>
  <w:style w:type="character" w:customStyle="1" w:styleId="WW8Num13z4">
    <w:name w:val="WW8Num13z4"/>
    <w:rsid w:val="002A1A55"/>
  </w:style>
  <w:style w:type="character" w:customStyle="1" w:styleId="WW8Num13z5">
    <w:name w:val="WW8Num13z5"/>
    <w:rsid w:val="002A1A55"/>
  </w:style>
  <w:style w:type="character" w:customStyle="1" w:styleId="WW8Num13z6">
    <w:name w:val="WW8Num13z6"/>
    <w:rsid w:val="002A1A55"/>
  </w:style>
  <w:style w:type="character" w:customStyle="1" w:styleId="WW8Num13z7">
    <w:name w:val="WW8Num13z7"/>
    <w:rsid w:val="002A1A55"/>
  </w:style>
  <w:style w:type="character" w:customStyle="1" w:styleId="WW8Num13z8">
    <w:name w:val="WW8Num13z8"/>
    <w:rsid w:val="002A1A55"/>
  </w:style>
  <w:style w:type="character" w:customStyle="1" w:styleId="WW8Num14z0">
    <w:name w:val="WW8Num14z0"/>
    <w:rsid w:val="002A1A55"/>
    <w:rPr>
      <w:rFonts w:ascii="Wingdings" w:eastAsia="Times New Roman" w:hAnsi="Wingdings" w:cs="Times New Roman"/>
    </w:rPr>
  </w:style>
  <w:style w:type="character" w:customStyle="1" w:styleId="WW8Num14z1">
    <w:name w:val="WW8Num14z1"/>
    <w:rsid w:val="002A1A55"/>
    <w:rPr>
      <w:rFonts w:ascii="Courier New" w:hAnsi="Courier New" w:cs="Courier New"/>
    </w:rPr>
  </w:style>
  <w:style w:type="character" w:customStyle="1" w:styleId="WW8Num14z2">
    <w:name w:val="WW8Num14z2"/>
    <w:rsid w:val="002A1A55"/>
    <w:rPr>
      <w:rFonts w:ascii="Wingdings" w:hAnsi="Wingdings" w:cs="Wingdings"/>
    </w:rPr>
  </w:style>
  <w:style w:type="character" w:customStyle="1" w:styleId="WW8Num14z3">
    <w:name w:val="WW8Num14z3"/>
    <w:rsid w:val="002A1A55"/>
    <w:rPr>
      <w:rFonts w:ascii="Symbol" w:hAnsi="Symbol" w:cs="Symbol"/>
    </w:rPr>
  </w:style>
  <w:style w:type="character" w:customStyle="1" w:styleId="WW8Num14z4">
    <w:name w:val="WW8Num14z4"/>
    <w:rsid w:val="002A1A55"/>
  </w:style>
  <w:style w:type="character" w:customStyle="1" w:styleId="WW8Num14z5">
    <w:name w:val="WW8Num14z5"/>
    <w:rsid w:val="002A1A55"/>
  </w:style>
  <w:style w:type="character" w:customStyle="1" w:styleId="WW8Num14z6">
    <w:name w:val="WW8Num14z6"/>
    <w:rsid w:val="002A1A55"/>
  </w:style>
  <w:style w:type="character" w:customStyle="1" w:styleId="WW8Num14z7">
    <w:name w:val="WW8Num14z7"/>
    <w:rsid w:val="002A1A55"/>
  </w:style>
  <w:style w:type="character" w:customStyle="1" w:styleId="WW8Num14z8">
    <w:name w:val="WW8Num14z8"/>
    <w:rsid w:val="002A1A55"/>
  </w:style>
  <w:style w:type="character" w:customStyle="1" w:styleId="WW8Num15z0">
    <w:name w:val="WW8Num15z0"/>
    <w:rsid w:val="002A1A55"/>
    <w:rPr>
      <w:rFonts w:ascii="Wingdings" w:hAnsi="Wingdings" w:cs="Wingdings"/>
    </w:rPr>
  </w:style>
  <w:style w:type="character" w:customStyle="1" w:styleId="WW8Num15z1">
    <w:name w:val="WW8Num15z1"/>
    <w:rsid w:val="002A1A55"/>
    <w:rPr>
      <w:rFonts w:ascii="Courier New" w:hAnsi="Courier New" w:cs="Courier New"/>
    </w:rPr>
  </w:style>
  <w:style w:type="character" w:customStyle="1" w:styleId="WW8Num15z2">
    <w:name w:val="WW8Num15z2"/>
    <w:rsid w:val="002A1A55"/>
  </w:style>
  <w:style w:type="character" w:customStyle="1" w:styleId="WW8Num15z3">
    <w:name w:val="WW8Num15z3"/>
    <w:rsid w:val="002A1A55"/>
    <w:rPr>
      <w:rFonts w:ascii="Symbol" w:hAnsi="Symbol" w:cs="Symbol"/>
    </w:rPr>
  </w:style>
  <w:style w:type="character" w:customStyle="1" w:styleId="WW8Num15z4">
    <w:name w:val="WW8Num15z4"/>
    <w:rsid w:val="002A1A55"/>
  </w:style>
  <w:style w:type="character" w:customStyle="1" w:styleId="WW8Num15z5">
    <w:name w:val="WW8Num15z5"/>
    <w:rsid w:val="002A1A55"/>
  </w:style>
  <w:style w:type="character" w:customStyle="1" w:styleId="WW8Num15z6">
    <w:name w:val="WW8Num15z6"/>
    <w:rsid w:val="002A1A55"/>
  </w:style>
  <w:style w:type="character" w:customStyle="1" w:styleId="WW8Num15z7">
    <w:name w:val="WW8Num15z7"/>
    <w:rsid w:val="002A1A55"/>
  </w:style>
  <w:style w:type="character" w:customStyle="1" w:styleId="WW8Num15z8">
    <w:name w:val="WW8Num15z8"/>
    <w:rsid w:val="002A1A55"/>
  </w:style>
  <w:style w:type="character" w:customStyle="1" w:styleId="WW8Num16z0">
    <w:name w:val="WW8Num16z0"/>
    <w:rsid w:val="002A1A55"/>
    <w:rPr>
      <w:rFonts w:ascii="Wingdings" w:hAnsi="Wingdings" w:cs="Wingdings"/>
    </w:rPr>
  </w:style>
  <w:style w:type="character" w:customStyle="1" w:styleId="WW8Num16z1">
    <w:name w:val="WW8Num16z1"/>
    <w:rsid w:val="002A1A55"/>
    <w:rPr>
      <w:rFonts w:ascii="Courier New" w:hAnsi="Courier New" w:cs="Courier New"/>
    </w:rPr>
  </w:style>
  <w:style w:type="character" w:customStyle="1" w:styleId="WW8Num16z2">
    <w:name w:val="WW8Num16z2"/>
    <w:rsid w:val="002A1A55"/>
  </w:style>
  <w:style w:type="character" w:customStyle="1" w:styleId="WW8Num16z3">
    <w:name w:val="WW8Num16z3"/>
    <w:rsid w:val="002A1A55"/>
    <w:rPr>
      <w:rFonts w:ascii="Symbol" w:hAnsi="Symbol" w:cs="Symbol"/>
    </w:rPr>
  </w:style>
  <w:style w:type="character" w:customStyle="1" w:styleId="WW8Num16z4">
    <w:name w:val="WW8Num16z4"/>
    <w:rsid w:val="002A1A55"/>
  </w:style>
  <w:style w:type="character" w:customStyle="1" w:styleId="WW8Num16z5">
    <w:name w:val="WW8Num16z5"/>
    <w:rsid w:val="002A1A55"/>
  </w:style>
  <w:style w:type="character" w:customStyle="1" w:styleId="WW8Num16z6">
    <w:name w:val="WW8Num16z6"/>
    <w:rsid w:val="002A1A55"/>
  </w:style>
  <w:style w:type="character" w:customStyle="1" w:styleId="WW8Num16z7">
    <w:name w:val="WW8Num16z7"/>
    <w:rsid w:val="002A1A55"/>
  </w:style>
  <w:style w:type="character" w:customStyle="1" w:styleId="WW8Num16z8">
    <w:name w:val="WW8Num16z8"/>
    <w:rsid w:val="002A1A55"/>
  </w:style>
  <w:style w:type="character" w:customStyle="1" w:styleId="WW8Num17z0">
    <w:name w:val="WW8Num17z0"/>
    <w:rsid w:val="002A1A55"/>
    <w:rPr>
      <w:rFonts w:ascii="Wingdings" w:hAnsi="Wingdings" w:cs="Wingdings"/>
      <w:sz w:val="24"/>
      <w:szCs w:val="24"/>
    </w:rPr>
  </w:style>
  <w:style w:type="character" w:customStyle="1" w:styleId="WW8Num17z1">
    <w:name w:val="WW8Num17z1"/>
    <w:rsid w:val="002A1A55"/>
    <w:rPr>
      <w:rFonts w:ascii="Courier New" w:hAnsi="Courier New" w:cs="Courier New"/>
    </w:rPr>
  </w:style>
  <w:style w:type="character" w:customStyle="1" w:styleId="WW8Num17z2">
    <w:name w:val="WW8Num17z2"/>
    <w:rsid w:val="002A1A55"/>
  </w:style>
  <w:style w:type="character" w:customStyle="1" w:styleId="WW8Num17z3">
    <w:name w:val="WW8Num17z3"/>
    <w:rsid w:val="002A1A55"/>
    <w:rPr>
      <w:rFonts w:ascii="Symbol" w:hAnsi="Symbol" w:cs="Symbol"/>
    </w:rPr>
  </w:style>
  <w:style w:type="character" w:customStyle="1" w:styleId="WW8Num17z4">
    <w:name w:val="WW8Num17z4"/>
    <w:rsid w:val="002A1A55"/>
  </w:style>
  <w:style w:type="character" w:customStyle="1" w:styleId="WW8Num17z5">
    <w:name w:val="WW8Num17z5"/>
    <w:rsid w:val="002A1A55"/>
  </w:style>
  <w:style w:type="character" w:customStyle="1" w:styleId="WW8Num17z6">
    <w:name w:val="WW8Num17z6"/>
    <w:rsid w:val="002A1A55"/>
  </w:style>
  <w:style w:type="character" w:customStyle="1" w:styleId="WW8Num17z7">
    <w:name w:val="WW8Num17z7"/>
    <w:rsid w:val="002A1A55"/>
  </w:style>
  <w:style w:type="character" w:customStyle="1" w:styleId="WW8Num17z8">
    <w:name w:val="WW8Num17z8"/>
    <w:rsid w:val="002A1A55"/>
  </w:style>
  <w:style w:type="character" w:customStyle="1" w:styleId="WW8Num18z0">
    <w:name w:val="WW8Num18z0"/>
    <w:rsid w:val="002A1A55"/>
  </w:style>
  <w:style w:type="character" w:customStyle="1" w:styleId="WW8Num18z1">
    <w:name w:val="WW8Num18z1"/>
    <w:rsid w:val="002A1A55"/>
  </w:style>
  <w:style w:type="character" w:customStyle="1" w:styleId="WW8Num18z2">
    <w:name w:val="WW8Num18z2"/>
    <w:rsid w:val="002A1A55"/>
  </w:style>
  <w:style w:type="character" w:customStyle="1" w:styleId="WW8Num18z3">
    <w:name w:val="WW8Num18z3"/>
    <w:rsid w:val="002A1A55"/>
  </w:style>
  <w:style w:type="character" w:customStyle="1" w:styleId="WW8Num18z4">
    <w:name w:val="WW8Num18z4"/>
    <w:rsid w:val="002A1A55"/>
  </w:style>
  <w:style w:type="character" w:customStyle="1" w:styleId="WW8Num18z5">
    <w:name w:val="WW8Num18z5"/>
    <w:rsid w:val="002A1A55"/>
  </w:style>
  <w:style w:type="character" w:customStyle="1" w:styleId="WW8Num18z6">
    <w:name w:val="WW8Num18z6"/>
    <w:rsid w:val="002A1A55"/>
  </w:style>
  <w:style w:type="character" w:customStyle="1" w:styleId="WW8Num18z7">
    <w:name w:val="WW8Num18z7"/>
    <w:rsid w:val="002A1A55"/>
  </w:style>
  <w:style w:type="character" w:customStyle="1" w:styleId="WW8Num18z8">
    <w:name w:val="WW8Num18z8"/>
    <w:rsid w:val="002A1A55"/>
  </w:style>
  <w:style w:type="character" w:customStyle="1" w:styleId="WW8Num3z1">
    <w:name w:val="WW8Num3z1"/>
    <w:rsid w:val="002A1A55"/>
    <w:rPr>
      <w:rFonts w:ascii="Tahoma" w:hAnsi="Tahoma" w:cs="Tahoma"/>
      <w:sz w:val="24"/>
      <w:szCs w:val="24"/>
    </w:rPr>
  </w:style>
  <w:style w:type="character" w:customStyle="1" w:styleId="WW8Num4z1">
    <w:name w:val="WW8Num4z1"/>
    <w:rsid w:val="002A1A55"/>
  </w:style>
  <w:style w:type="character" w:customStyle="1" w:styleId="WW8Num4z2">
    <w:name w:val="WW8Num4z2"/>
    <w:rsid w:val="002A1A55"/>
  </w:style>
  <w:style w:type="character" w:customStyle="1" w:styleId="WW8Num4z3">
    <w:name w:val="WW8Num4z3"/>
    <w:rsid w:val="002A1A55"/>
  </w:style>
  <w:style w:type="character" w:customStyle="1" w:styleId="WW8Num4z4">
    <w:name w:val="WW8Num4z4"/>
    <w:rsid w:val="002A1A55"/>
  </w:style>
  <w:style w:type="character" w:customStyle="1" w:styleId="WW8Num4z5">
    <w:name w:val="WW8Num4z5"/>
    <w:rsid w:val="002A1A55"/>
  </w:style>
  <w:style w:type="character" w:customStyle="1" w:styleId="WW8Num4z6">
    <w:name w:val="WW8Num4z6"/>
    <w:rsid w:val="002A1A55"/>
  </w:style>
  <w:style w:type="character" w:customStyle="1" w:styleId="WW8Num4z7">
    <w:name w:val="WW8Num4z7"/>
    <w:rsid w:val="002A1A55"/>
  </w:style>
  <w:style w:type="character" w:customStyle="1" w:styleId="WW8Num4z8">
    <w:name w:val="WW8Num4z8"/>
    <w:rsid w:val="002A1A55"/>
  </w:style>
  <w:style w:type="character" w:customStyle="1" w:styleId="WW8Num5z1">
    <w:name w:val="WW8Num5z1"/>
    <w:rsid w:val="002A1A55"/>
    <w:rPr>
      <w:rFonts w:ascii="Wingdings" w:hAnsi="Wingdings" w:cs="Wingdings"/>
      <w:sz w:val="16"/>
    </w:rPr>
  </w:style>
  <w:style w:type="character" w:customStyle="1" w:styleId="WW8Num5z3">
    <w:name w:val="WW8Num5z3"/>
    <w:rsid w:val="002A1A55"/>
    <w:rPr>
      <w:rFonts w:ascii="Symbol" w:hAnsi="Symbol" w:cs="Symbol"/>
    </w:rPr>
  </w:style>
  <w:style w:type="character" w:customStyle="1" w:styleId="WW8Num5z4">
    <w:name w:val="WW8Num5z4"/>
    <w:rsid w:val="002A1A55"/>
    <w:rPr>
      <w:rFonts w:ascii="Courier New" w:hAnsi="Courier New" w:cs="Courier New"/>
    </w:rPr>
  </w:style>
  <w:style w:type="character" w:customStyle="1" w:styleId="WW8Num6z1">
    <w:name w:val="WW8Num6z1"/>
    <w:rsid w:val="002A1A55"/>
  </w:style>
  <w:style w:type="character" w:customStyle="1" w:styleId="WW8Num6z2">
    <w:name w:val="WW8Num6z2"/>
    <w:rsid w:val="002A1A55"/>
  </w:style>
  <w:style w:type="character" w:customStyle="1" w:styleId="WW8Num6z3">
    <w:name w:val="WW8Num6z3"/>
    <w:rsid w:val="002A1A55"/>
  </w:style>
  <w:style w:type="character" w:customStyle="1" w:styleId="WW8Num6z4">
    <w:name w:val="WW8Num6z4"/>
    <w:rsid w:val="002A1A55"/>
  </w:style>
  <w:style w:type="character" w:customStyle="1" w:styleId="WW8Num6z5">
    <w:name w:val="WW8Num6z5"/>
    <w:rsid w:val="002A1A55"/>
  </w:style>
  <w:style w:type="character" w:customStyle="1" w:styleId="WW8Num6z6">
    <w:name w:val="WW8Num6z6"/>
    <w:rsid w:val="002A1A55"/>
  </w:style>
  <w:style w:type="character" w:customStyle="1" w:styleId="WW8Num6z7">
    <w:name w:val="WW8Num6z7"/>
    <w:rsid w:val="002A1A55"/>
  </w:style>
  <w:style w:type="character" w:customStyle="1" w:styleId="WW8Num6z8">
    <w:name w:val="WW8Num6z8"/>
    <w:rsid w:val="002A1A55"/>
  </w:style>
  <w:style w:type="character" w:customStyle="1" w:styleId="WW8Num7z1">
    <w:name w:val="WW8Num7z1"/>
    <w:rsid w:val="002A1A55"/>
    <w:rPr>
      <w:rFonts w:ascii="Courier New" w:hAnsi="Courier New" w:cs="Courier New"/>
    </w:rPr>
  </w:style>
  <w:style w:type="character" w:customStyle="1" w:styleId="WW8Num7z2">
    <w:name w:val="WW8Num7z2"/>
    <w:rsid w:val="002A1A55"/>
    <w:rPr>
      <w:rFonts w:ascii="Wingdings" w:hAnsi="Wingdings" w:cs="Wingdings"/>
    </w:rPr>
  </w:style>
  <w:style w:type="character" w:customStyle="1" w:styleId="WW8Num7z3">
    <w:name w:val="WW8Num7z3"/>
    <w:rsid w:val="002A1A55"/>
    <w:rPr>
      <w:rFonts w:ascii="Symbol" w:hAnsi="Symbol" w:cs="Symbol"/>
    </w:rPr>
  </w:style>
  <w:style w:type="character" w:customStyle="1" w:styleId="WW8Num8z1">
    <w:name w:val="WW8Num8z1"/>
    <w:rsid w:val="002A1A55"/>
    <w:rPr>
      <w:rFonts w:ascii="Courier New" w:hAnsi="Courier New" w:cs="Courier New"/>
    </w:rPr>
  </w:style>
  <w:style w:type="character" w:customStyle="1" w:styleId="WW8Num8z2">
    <w:name w:val="WW8Num8z2"/>
    <w:rsid w:val="002A1A55"/>
    <w:rPr>
      <w:rFonts w:ascii="Wingdings" w:hAnsi="Wingdings" w:cs="Wingdings"/>
    </w:rPr>
  </w:style>
  <w:style w:type="character" w:customStyle="1" w:styleId="WW8Num9z2">
    <w:name w:val="WW8Num9z2"/>
    <w:rsid w:val="002A1A55"/>
  </w:style>
  <w:style w:type="character" w:customStyle="1" w:styleId="WW8Num9z3">
    <w:name w:val="WW8Num9z3"/>
    <w:rsid w:val="002A1A55"/>
  </w:style>
  <w:style w:type="character" w:customStyle="1" w:styleId="WW8Num9z4">
    <w:name w:val="WW8Num9z4"/>
    <w:rsid w:val="002A1A55"/>
  </w:style>
  <w:style w:type="character" w:customStyle="1" w:styleId="WW8Num9z5">
    <w:name w:val="WW8Num9z5"/>
    <w:rsid w:val="002A1A55"/>
  </w:style>
  <w:style w:type="character" w:customStyle="1" w:styleId="WW8Num9z6">
    <w:name w:val="WW8Num9z6"/>
    <w:rsid w:val="002A1A55"/>
  </w:style>
  <w:style w:type="character" w:customStyle="1" w:styleId="WW8Num9z7">
    <w:name w:val="WW8Num9z7"/>
    <w:rsid w:val="002A1A55"/>
  </w:style>
  <w:style w:type="character" w:customStyle="1" w:styleId="WW8Num9z8">
    <w:name w:val="WW8Num9z8"/>
    <w:rsid w:val="002A1A55"/>
  </w:style>
  <w:style w:type="character" w:customStyle="1" w:styleId="WW8Num19z0">
    <w:name w:val="WW8Num19z0"/>
    <w:rsid w:val="002A1A55"/>
    <w:rPr>
      <w:rFonts w:ascii="Wingdings" w:hAnsi="Wingdings" w:cs="Wingdings"/>
      <w:sz w:val="16"/>
    </w:rPr>
  </w:style>
  <w:style w:type="character" w:customStyle="1" w:styleId="WW8Num19z1">
    <w:name w:val="WW8Num19z1"/>
    <w:rsid w:val="002A1A55"/>
    <w:rPr>
      <w:rFonts w:ascii="Courier New" w:hAnsi="Courier New" w:cs="Courier New"/>
    </w:rPr>
  </w:style>
  <w:style w:type="character" w:customStyle="1" w:styleId="WW8Num19z2">
    <w:name w:val="WW8Num19z2"/>
    <w:rsid w:val="002A1A55"/>
    <w:rPr>
      <w:rFonts w:ascii="Wingdings" w:hAnsi="Wingdings" w:cs="Wingdings"/>
    </w:rPr>
  </w:style>
  <w:style w:type="character" w:customStyle="1" w:styleId="WW8Num19z3">
    <w:name w:val="WW8Num19z3"/>
    <w:rsid w:val="002A1A55"/>
    <w:rPr>
      <w:rFonts w:ascii="Symbol" w:hAnsi="Symbol" w:cs="Symbol"/>
    </w:rPr>
  </w:style>
  <w:style w:type="character" w:customStyle="1" w:styleId="WW8Num20z0">
    <w:name w:val="WW8Num20z0"/>
    <w:rsid w:val="002A1A55"/>
    <w:rPr>
      <w:rFonts w:ascii="Wingdings" w:hAnsi="Wingdings" w:cs="Wingdings"/>
      <w:sz w:val="16"/>
    </w:rPr>
  </w:style>
  <w:style w:type="character" w:customStyle="1" w:styleId="WW8Num20z1">
    <w:name w:val="WW8Num20z1"/>
    <w:rsid w:val="002A1A55"/>
    <w:rPr>
      <w:rFonts w:ascii="Courier New" w:hAnsi="Courier New" w:cs="Courier New"/>
    </w:rPr>
  </w:style>
  <w:style w:type="character" w:customStyle="1" w:styleId="WW8Num20z2">
    <w:name w:val="WW8Num20z2"/>
    <w:rsid w:val="002A1A55"/>
    <w:rPr>
      <w:rFonts w:ascii="Wingdings" w:hAnsi="Wingdings" w:cs="Wingdings"/>
    </w:rPr>
  </w:style>
  <w:style w:type="character" w:customStyle="1" w:styleId="WW8Num20z3">
    <w:name w:val="WW8Num20z3"/>
    <w:rsid w:val="002A1A55"/>
    <w:rPr>
      <w:rFonts w:ascii="Symbol" w:hAnsi="Symbol" w:cs="Symbol"/>
    </w:rPr>
  </w:style>
  <w:style w:type="character" w:customStyle="1" w:styleId="WW8Num21z0">
    <w:name w:val="WW8Num21z0"/>
    <w:rsid w:val="002A1A55"/>
  </w:style>
  <w:style w:type="character" w:customStyle="1" w:styleId="WW8Num21z1">
    <w:name w:val="WW8Num21z1"/>
    <w:rsid w:val="002A1A55"/>
  </w:style>
  <w:style w:type="character" w:customStyle="1" w:styleId="WW8Num21z2">
    <w:name w:val="WW8Num21z2"/>
    <w:rsid w:val="002A1A55"/>
  </w:style>
  <w:style w:type="character" w:customStyle="1" w:styleId="WW8Num21z3">
    <w:name w:val="WW8Num21z3"/>
    <w:rsid w:val="002A1A55"/>
  </w:style>
  <w:style w:type="character" w:customStyle="1" w:styleId="WW8Num21z4">
    <w:name w:val="WW8Num21z4"/>
    <w:rsid w:val="002A1A55"/>
  </w:style>
  <w:style w:type="character" w:customStyle="1" w:styleId="WW8Num21z5">
    <w:name w:val="WW8Num21z5"/>
    <w:rsid w:val="002A1A55"/>
  </w:style>
  <w:style w:type="character" w:customStyle="1" w:styleId="WW8Num21z6">
    <w:name w:val="WW8Num21z6"/>
    <w:rsid w:val="002A1A55"/>
  </w:style>
  <w:style w:type="character" w:customStyle="1" w:styleId="WW8Num21z7">
    <w:name w:val="WW8Num21z7"/>
    <w:rsid w:val="002A1A55"/>
  </w:style>
  <w:style w:type="character" w:customStyle="1" w:styleId="WW8Num21z8">
    <w:name w:val="WW8Num21z8"/>
    <w:rsid w:val="002A1A55"/>
  </w:style>
  <w:style w:type="character" w:customStyle="1" w:styleId="WW8Num22z0">
    <w:name w:val="WW8Num22z0"/>
    <w:rsid w:val="002A1A55"/>
    <w:rPr>
      <w:rFonts w:ascii="Times New Roman" w:hAnsi="Times New Roman" w:cs="Times New Roman"/>
      <w:sz w:val="28"/>
    </w:rPr>
  </w:style>
  <w:style w:type="character" w:customStyle="1" w:styleId="WW8Num22z1">
    <w:name w:val="WW8Num22z1"/>
    <w:rsid w:val="002A1A55"/>
  </w:style>
  <w:style w:type="character" w:customStyle="1" w:styleId="WW8Num22z2">
    <w:name w:val="WW8Num22z2"/>
    <w:rsid w:val="002A1A55"/>
  </w:style>
  <w:style w:type="character" w:customStyle="1" w:styleId="WW8Num22z3">
    <w:name w:val="WW8Num22z3"/>
    <w:rsid w:val="002A1A55"/>
  </w:style>
  <w:style w:type="character" w:customStyle="1" w:styleId="WW8Num22z4">
    <w:name w:val="WW8Num22z4"/>
    <w:rsid w:val="002A1A55"/>
  </w:style>
  <w:style w:type="character" w:customStyle="1" w:styleId="WW8Num22z5">
    <w:name w:val="WW8Num22z5"/>
    <w:rsid w:val="002A1A55"/>
  </w:style>
  <w:style w:type="character" w:customStyle="1" w:styleId="WW8Num22z6">
    <w:name w:val="WW8Num22z6"/>
    <w:rsid w:val="002A1A55"/>
  </w:style>
  <w:style w:type="character" w:customStyle="1" w:styleId="WW8Num22z7">
    <w:name w:val="WW8Num22z7"/>
    <w:rsid w:val="002A1A55"/>
  </w:style>
  <w:style w:type="character" w:customStyle="1" w:styleId="WW8Num22z8">
    <w:name w:val="WW8Num22z8"/>
    <w:rsid w:val="002A1A55"/>
  </w:style>
  <w:style w:type="character" w:customStyle="1" w:styleId="Carpredefinitoparagrafo1">
    <w:name w:val="Car. predefinito paragrafo1"/>
    <w:rsid w:val="002A1A55"/>
  </w:style>
  <w:style w:type="character" w:customStyle="1" w:styleId="TestofumettoCarattere">
    <w:name w:val="Testo fumetto Carattere"/>
    <w:rsid w:val="002A1A55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1"/>
    <w:rsid w:val="002A1A55"/>
  </w:style>
  <w:style w:type="character" w:customStyle="1" w:styleId="CorpodeltestoCarattere">
    <w:name w:val="Corpo del testo Carattere"/>
    <w:rsid w:val="002A1A55"/>
    <w:rPr>
      <w:rFonts w:ascii="Times New Roman" w:eastAsia="Times" w:hAnsi="Times New Roman" w:cs="Times New Roman"/>
      <w:sz w:val="24"/>
      <w:lang w:eastAsia="zh-CN"/>
    </w:rPr>
  </w:style>
  <w:style w:type="character" w:customStyle="1" w:styleId="WW8Num79z0">
    <w:name w:val="WW8Num79z0"/>
    <w:rsid w:val="002A1A55"/>
    <w:rPr>
      <w:rFonts w:ascii="Wingdings" w:hAnsi="Wingdings" w:cs="Wingdings"/>
    </w:rPr>
  </w:style>
  <w:style w:type="character" w:customStyle="1" w:styleId="WW8Num79z1">
    <w:name w:val="WW8Num79z1"/>
    <w:rsid w:val="002A1A55"/>
    <w:rPr>
      <w:rFonts w:ascii="Courier New" w:hAnsi="Courier New" w:cs="Courier New"/>
    </w:rPr>
  </w:style>
  <w:style w:type="character" w:customStyle="1" w:styleId="WW8Num79z3">
    <w:name w:val="WW8Num79z3"/>
    <w:rsid w:val="002A1A55"/>
    <w:rPr>
      <w:rFonts w:ascii="Symbol" w:hAnsi="Symbol" w:cs="Symbol"/>
    </w:rPr>
  </w:style>
  <w:style w:type="character" w:customStyle="1" w:styleId="Punti">
    <w:name w:val="Punti"/>
    <w:rsid w:val="002A1A55"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rsid w:val="002A1A55"/>
  </w:style>
  <w:style w:type="character" w:customStyle="1" w:styleId="WW8Num8z8">
    <w:name w:val="WW8Num8z8"/>
    <w:rsid w:val="002A1A55"/>
  </w:style>
  <w:style w:type="character" w:customStyle="1" w:styleId="WW8Num8z7">
    <w:name w:val="WW8Num8z7"/>
    <w:rsid w:val="002A1A55"/>
  </w:style>
  <w:style w:type="character" w:customStyle="1" w:styleId="WW8Num8z6">
    <w:name w:val="WW8Num8z6"/>
    <w:rsid w:val="002A1A55"/>
  </w:style>
  <w:style w:type="character" w:customStyle="1" w:styleId="WW8Num8z5">
    <w:name w:val="WW8Num8z5"/>
    <w:rsid w:val="002A1A55"/>
  </w:style>
  <w:style w:type="character" w:customStyle="1" w:styleId="WW8Num8z4">
    <w:name w:val="WW8Num8z4"/>
    <w:rsid w:val="002A1A55"/>
  </w:style>
  <w:style w:type="character" w:customStyle="1" w:styleId="WW8Num8z3">
    <w:name w:val="WW8Num8z3"/>
    <w:rsid w:val="002A1A55"/>
  </w:style>
  <w:style w:type="character" w:customStyle="1" w:styleId="WW8Num7z8">
    <w:name w:val="WW8Num7z8"/>
    <w:rsid w:val="002A1A55"/>
  </w:style>
  <w:style w:type="character" w:customStyle="1" w:styleId="WW8Num7z7">
    <w:name w:val="WW8Num7z7"/>
    <w:rsid w:val="002A1A55"/>
  </w:style>
  <w:style w:type="character" w:customStyle="1" w:styleId="WW8Num7z6">
    <w:name w:val="WW8Num7z6"/>
    <w:rsid w:val="002A1A55"/>
  </w:style>
  <w:style w:type="character" w:customStyle="1" w:styleId="WW8Num7z5">
    <w:name w:val="WW8Num7z5"/>
    <w:rsid w:val="002A1A55"/>
  </w:style>
  <w:style w:type="character" w:customStyle="1" w:styleId="WW8Num7z4">
    <w:name w:val="WW8Num7z4"/>
    <w:rsid w:val="002A1A55"/>
  </w:style>
  <w:style w:type="paragraph" w:customStyle="1" w:styleId="Intestazione1">
    <w:name w:val="Intestazione1"/>
    <w:basedOn w:val="Normale"/>
    <w:next w:val="Corpodeltesto"/>
    <w:rsid w:val="002A1A5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eltesto">
    <w:name w:val="Corpo del testo"/>
    <w:basedOn w:val="Normale"/>
    <w:rsid w:val="002A1A55"/>
    <w:pPr>
      <w:spacing w:after="0" w:line="100" w:lineRule="atLeast"/>
      <w:jc w:val="both"/>
    </w:pPr>
    <w:rPr>
      <w:rFonts w:ascii="Times New Roman" w:eastAsia="Times" w:hAnsi="Times New Roman"/>
      <w:sz w:val="24"/>
      <w:szCs w:val="20"/>
    </w:rPr>
  </w:style>
  <w:style w:type="paragraph" w:styleId="Elenco">
    <w:name w:val="List"/>
    <w:basedOn w:val="Corpodeltesto"/>
    <w:rsid w:val="002A1A55"/>
    <w:rPr>
      <w:rFonts w:cs="Mangal"/>
    </w:rPr>
  </w:style>
  <w:style w:type="paragraph" w:styleId="Didascalia">
    <w:name w:val="caption"/>
    <w:basedOn w:val="Normale"/>
    <w:qFormat/>
    <w:rsid w:val="002A1A5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2A1A55"/>
    <w:pPr>
      <w:suppressLineNumbers/>
    </w:pPr>
    <w:rPr>
      <w:rFonts w:cs="Mangal"/>
    </w:rPr>
  </w:style>
  <w:style w:type="paragraph" w:styleId="Testofumetto">
    <w:name w:val="Balloon Text"/>
    <w:basedOn w:val="Normale"/>
    <w:link w:val="TestofumettoCarattere1"/>
    <w:rsid w:val="002A1A55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rsid w:val="002A1A55"/>
    <w:rPr>
      <w:rFonts w:ascii="Tahoma" w:eastAsia="Calibri" w:hAnsi="Tahoma" w:cs="Tahoma"/>
      <w:kern w:val="1"/>
      <w:sz w:val="16"/>
      <w:szCs w:val="16"/>
      <w:lang w:eastAsia="zh-CN"/>
    </w:rPr>
  </w:style>
  <w:style w:type="paragraph" w:customStyle="1" w:styleId="Contenutotabella">
    <w:name w:val="Contenuto tabella"/>
    <w:basedOn w:val="Normale"/>
    <w:rsid w:val="002A1A55"/>
    <w:pPr>
      <w:suppressLineNumbers/>
    </w:pPr>
  </w:style>
  <w:style w:type="paragraph" w:customStyle="1" w:styleId="Intestazionetabella">
    <w:name w:val="Intestazione tabella"/>
    <w:basedOn w:val="Contenutotabella"/>
    <w:rsid w:val="002A1A55"/>
    <w:pPr>
      <w:jc w:val="center"/>
    </w:pPr>
    <w:rPr>
      <w:b/>
      <w:bCs/>
    </w:rPr>
  </w:style>
  <w:style w:type="paragraph" w:customStyle="1" w:styleId="Corpodeltesto22">
    <w:name w:val="Corpo del testo 22"/>
    <w:basedOn w:val="Normale"/>
    <w:rsid w:val="002A1A55"/>
    <w:pPr>
      <w:jc w:val="both"/>
    </w:pPr>
  </w:style>
  <w:style w:type="paragraph" w:customStyle="1" w:styleId="Corpodeltesto21">
    <w:name w:val="Corpo del testo 21"/>
    <w:basedOn w:val="Normale"/>
    <w:rsid w:val="002A1A55"/>
    <w:pPr>
      <w:jc w:val="both"/>
    </w:pPr>
  </w:style>
  <w:style w:type="paragraph" w:styleId="Paragrafoelenco">
    <w:name w:val="List Paragraph"/>
    <w:basedOn w:val="Normale"/>
    <w:uiPriority w:val="34"/>
    <w:qFormat/>
    <w:rsid w:val="002A1A55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2A1A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itolo">
    <w:name w:val="Title"/>
    <w:basedOn w:val="Normale"/>
    <w:link w:val="TitoloCarattere"/>
    <w:qFormat/>
    <w:rsid w:val="002A1A55"/>
    <w:pPr>
      <w:suppressAutoHyphens w:val="0"/>
      <w:spacing w:after="0" w:line="240" w:lineRule="auto"/>
      <w:jc w:val="center"/>
    </w:pPr>
    <w:rPr>
      <w:rFonts w:ascii="Times New Roman" w:eastAsia="Times New Roman" w:hAnsi="Times New Roman"/>
      <w:b/>
      <w:kern w:val="0"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2A1A55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2A1A5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quote">
    <w:name w:val="Blockquote"/>
    <w:basedOn w:val="Normale"/>
    <w:rsid w:val="002A1A55"/>
    <w:pPr>
      <w:spacing w:before="100" w:after="100" w:line="240" w:lineRule="auto"/>
      <w:ind w:left="360" w:right="360"/>
    </w:pPr>
    <w:rPr>
      <w:rFonts w:ascii="Times New Roman" w:eastAsia="Times New Roman" w:hAnsi="Times New Roman"/>
      <w:kern w:val="0"/>
      <w:sz w:val="24"/>
      <w:szCs w:val="20"/>
      <w:lang w:eastAsia="ar-SA"/>
    </w:rPr>
  </w:style>
  <w:style w:type="table" w:customStyle="1" w:styleId="Tabellasemplice-21">
    <w:name w:val="Tabella semplice - 21"/>
    <w:basedOn w:val="Tabellanormale"/>
    <w:uiPriority w:val="42"/>
    <w:rsid w:val="002A1A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isdandolo.edu.it/orzivecchigiardino/" TargetMode="External"/><Relationship Id="rId3" Type="http://schemas.openxmlformats.org/officeDocument/2006/relationships/hyperlink" Target="mailto:BSIS02200A@istruzione.it" TargetMode="External"/><Relationship Id="rId7" Type="http://schemas.openxmlformats.org/officeDocument/2006/relationships/hyperlink" Target="https://www.iisdandolo.edu.it/orzivecchiitt/" TargetMode="External"/><Relationship Id="rId2" Type="http://schemas.openxmlformats.org/officeDocument/2006/relationships/image" Target="media/image3.jpeg"/><Relationship Id="rId1" Type="http://schemas.openxmlformats.org/officeDocument/2006/relationships/hyperlink" Target="https://www.iisdandolo.edu.it/" TargetMode="External"/><Relationship Id="rId6" Type="http://schemas.openxmlformats.org/officeDocument/2006/relationships/image" Target="media/image4.wmf"/><Relationship Id="rId5" Type="http://schemas.openxmlformats.org/officeDocument/2006/relationships/hyperlink" Target="http://www.iisdandolo.edu.it" TargetMode="External"/><Relationship Id="rId4" Type="http://schemas.openxmlformats.org/officeDocument/2006/relationships/hyperlink" Target="mailto:BSIS02200A@pec.istruzione.it" TargetMode="External"/><Relationship Id="rId9" Type="http://schemas.openxmlformats.org/officeDocument/2006/relationships/hyperlink" Target="https://www.iisdandolo.edu.it/lonato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1925</Words>
  <Characters>10974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Modulistica_UPD_23/24_N.C.</dc:title>
  <dc:subject/>
  <dc:creator>ACER</dc:creator>
  <cp:keywords/>
  <dc:description/>
  <cp:lastModifiedBy>N.C.</cp:lastModifiedBy>
  <cp:revision>4</cp:revision>
  <dcterms:created xsi:type="dcterms:W3CDTF">2022-05-10T08:05:00Z</dcterms:created>
  <dcterms:modified xsi:type="dcterms:W3CDTF">2023-09-01T11:10:00Z</dcterms:modified>
</cp:coreProperties>
</file>